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Grigliatabella"/>
        <w:tblpPr w:leftFromText="141" w:rightFromText="141" w:horzAnchor="margin" w:tblpY="480"/>
        <w:tblW w:w="13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3"/>
        <w:gridCol w:w="2551"/>
      </w:tblGrid>
      <w:tr w:rsidR="00CC6850" w:rsidTr="0072426A">
        <w:trPr>
          <w:trHeight w:val="1840"/>
        </w:trPr>
        <w:tc>
          <w:tcPr>
            <w:tcW w:w="11023" w:type="dxa"/>
            <w:vAlign w:val="center"/>
          </w:tcPr>
          <w:p w:rsidR="00E94D1B" w:rsidRDefault="00B90E43" w:rsidP="00CF5EC8">
            <w:pPr>
              <w:jc w:val="center"/>
              <w:rPr>
                <w:rFonts w:ascii="Eras Bold ITC" w:hAnsi="Eras Bold ITC"/>
                <w:b/>
                <w:sz w:val="52"/>
                <w:szCs w:val="100"/>
              </w:rPr>
            </w:pPr>
            <w:r w:rsidRPr="0072426A">
              <w:rPr>
                <w:rFonts w:ascii="Eras Bold ITC" w:hAnsi="Eras Bold ITC"/>
                <w:b/>
                <w:sz w:val="52"/>
                <w:szCs w:val="100"/>
              </w:rPr>
              <w:t xml:space="preserve">Spider &amp; </w:t>
            </w:r>
            <w:proofErr w:type="spellStart"/>
            <w:r w:rsidR="0072426A">
              <w:rPr>
                <w:rFonts w:ascii="Eras Bold ITC" w:hAnsi="Eras Bold ITC"/>
                <w:b/>
                <w:sz w:val="52"/>
                <w:szCs w:val="100"/>
              </w:rPr>
              <w:t>G</w:t>
            </w:r>
            <w:r w:rsidRPr="0072426A">
              <w:rPr>
                <w:rFonts w:ascii="Eras Bold ITC" w:hAnsi="Eras Bold ITC"/>
                <w:b/>
                <w:sz w:val="52"/>
                <w:szCs w:val="100"/>
              </w:rPr>
              <w:t>tv</w:t>
            </w:r>
            <w:proofErr w:type="spellEnd"/>
            <w:r w:rsidRPr="0072426A">
              <w:rPr>
                <w:rFonts w:ascii="Eras Bold ITC" w:hAnsi="Eras Bold ITC"/>
                <w:b/>
                <w:sz w:val="52"/>
                <w:szCs w:val="100"/>
              </w:rPr>
              <w:t>...</w:t>
            </w:r>
          </w:p>
          <w:p w:rsidR="00B633FF" w:rsidRDefault="0072426A" w:rsidP="00CF5EC8">
            <w:pPr>
              <w:jc w:val="center"/>
              <w:rPr>
                <w:rFonts w:ascii="Eras Bold ITC" w:hAnsi="Eras Bold ITC"/>
                <w:b/>
                <w:sz w:val="52"/>
                <w:szCs w:val="100"/>
              </w:rPr>
            </w:pPr>
            <w:r>
              <w:rPr>
                <w:rFonts w:ascii="Eras Bold ITC" w:hAnsi="Eras Bold ITC"/>
                <w:b/>
                <w:sz w:val="52"/>
                <w:szCs w:val="100"/>
              </w:rPr>
              <w:t>l</w:t>
            </w:r>
            <w:r w:rsidR="00B90E43" w:rsidRPr="0072426A">
              <w:rPr>
                <w:rFonts w:ascii="Eras Bold ITC" w:hAnsi="Eras Bold ITC"/>
                <w:b/>
                <w:sz w:val="52"/>
                <w:szCs w:val="100"/>
              </w:rPr>
              <w:t xml:space="preserve">e ultime di </w:t>
            </w:r>
            <w:r>
              <w:rPr>
                <w:rFonts w:ascii="Eras Bold ITC" w:hAnsi="Eras Bold ITC"/>
                <w:b/>
                <w:sz w:val="52"/>
                <w:szCs w:val="100"/>
              </w:rPr>
              <w:t>A</w:t>
            </w:r>
            <w:r w:rsidR="00B90E43" w:rsidRPr="0072426A">
              <w:rPr>
                <w:rFonts w:ascii="Eras Bold ITC" w:hAnsi="Eras Bold ITC"/>
                <w:b/>
                <w:sz w:val="52"/>
                <w:szCs w:val="100"/>
              </w:rPr>
              <w:t>res</w:t>
            </w:r>
            <w:r w:rsidR="00B633FF">
              <w:rPr>
                <w:rFonts w:ascii="Eras Bold ITC" w:hAnsi="Eras Bold ITC"/>
                <w:b/>
                <w:sz w:val="52"/>
                <w:szCs w:val="100"/>
              </w:rPr>
              <w:t>e</w:t>
            </w:r>
          </w:p>
          <w:p w:rsidR="00B633FF" w:rsidRPr="00B633FF" w:rsidRDefault="00B90E43" w:rsidP="00CF5EC8">
            <w:pPr>
              <w:jc w:val="center"/>
              <w:rPr>
                <w:rFonts w:ascii="Neutra Display Titling" w:hAnsi="Neutra Display Titling"/>
                <w:b/>
                <w:sz w:val="52"/>
                <w:szCs w:val="100"/>
              </w:rPr>
            </w:pPr>
            <w:r>
              <w:rPr>
                <w:rFonts w:ascii="Neutra Display" w:hAnsi="Neutra Display" w:cs="Arial"/>
                <w:b/>
                <w:sz w:val="36"/>
                <w:szCs w:val="24"/>
              </w:rPr>
              <w:t>1 giugno 2025</w:t>
            </w:r>
            <w:r w:rsidR="00CC6850" w:rsidRPr="00B90E43">
              <w:rPr>
                <w:rFonts w:ascii="Neutra Display" w:hAnsi="Neutra Display" w:cs="Arial"/>
                <w:b/>
                <w:sz w:val="36"/>
                <w:szCs w:val="24"/>
              </w:rPr>
              <w:t xml:space="preserve"> - </w:t>
            </w:r>
            <w:r>
              <w:rPr>
                <w:rFonts w:ascii="Neutra Display" w:hAnsi="Neutra Display" w:cs="Arial"/>
                <w:b/>
                <w:sz w:val="36"/>
                <w:szCs w:val="24"/>
              </w:rPr>
              <w:t xml:space="preserve">Torri del </w:t>
            </w:r>
            <w:proofErr w:type="spellStart"/>
            <w:r>
              <w:rPr>
                <w:rFonts w:ascii="Neutra Display" w:hAnsi="Neutra Display" w:cs="Arial"/>
                <w:b/>
                <w:sz w:val="36"/>
                <w:szCs w:val="24"/>
              </w:rPr>
              <w:t>Bènaco</w:t>
            </w:r>
            <w:proofErr w:type="spellEnd"/>
            <w:r>
              <w:rPr>
                <w:rFonts w:ascii="Neutra Display" w:hAnsi="Neutra Display" w:cs="Arial"/>
                <w:b/>
                <w:sz w:val="36"/>
                <w:szCs w:val="24"/>
              </w:rPr>
              <w:t xml:space="preserve"> (VR)</w:t>
            </w:r>
          </w:p>
          <w:p w:rsidR="00E94D1B" w:rsidRPr="00B633FF" w:rsidRDefault="00B633FF" w:rsidP="00B633FF">
            <w:pPr>
              <w:jc w:val="center"/>
              <w:rPr>
                <w:rFonts w:ascii="Neutra Display" w:hAnsi="Neutra Display" w:cs="Arial"/>
                <w:b/>
                <w:sz w:val="36"/>
                <w:szCs w:val="24"/>
              </w:rPr>
            </w:pPr>
            <w:r>
              <w:rPr>
                <w:rFonts w:ascii="Neutra Display" w:hAnsi="Neutra Display" w:cs="Arial"/>
                <w:b/>
                <w:noProof/>
                <w:sz w:val="36"/>
                <w:szCs w:val="24"/>
                <w:lang w:eastAsia="it-IT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-913765</wp:posOffset>
                  </wp:positionV>
                  <wp:extent cx="1638300" cy="762000"/>
                  <wp:effectExtent l="19050" t="0" r="0" b="0"/>
                  <wp:wrapNone/>
                  <wp:docPr id="11" name="Immagine 4" descr="AlfaRomeo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faRomeo91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Neutra Display" w:hAnsi="Neutra Display" w:cs="Arial"/>
                <w:b/>
                <w:sz w:val="36"/>
                <w:szCs w:val="24"/>
              </w:rPr>
              <w:t xml:space="preserve"> </w:t>
            </w:r>
            <w:r w:rsidRPr="00CF5EC8">
              <w:rPr>
                <w:rFonts w:ascii="Alfaowner Script" w:hAnsi="Alfaowner Script" w:cs="Arial"/>
                <w:b/>
                <w:sz w:val="28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B633FF">
              <w:rPr>
                <w:rFonts w:ascii="Alfaowner Script" w:hAnsi="Alfaowner Script" w:cs="Arial"/>
                <w:b/>
                <w:color w:val="FF0000"/>
                <w:szCs w:val="24"/>
              </w:rPr>
              <w:t>Club Alfa Sport</w:t>
            </w:r>
          </w:p>
          <w:p w:rsidR="00B633FF" w:rsidRPr="00B633FF" w:rsidRDefault="00E94D1B" w:rsidP="00E94D1B">
            <w:pPr>
              <w:jc w:val="center"/>
              <w:rPr>
                <w:rFonts w:ascii="Neutra Display Titling" w:hAnsi="Neutra Display Titling"/>
                <w:b/>
                <w:noProof/>
                <w:sz w:val="40"/>
                <w:szCs w:val="100"/>
                <w:lang w:eastAsia="it-IT"/>
              </w:rPr>
            </w:pPr>
            <w:r>
              <w:rPr>
                <w:rFonts w:ascii="Neutra Display Titling" w:hAnsi="Neutra Display Titling"/>
                <w:b/>
                <w:noProof/>
                <w:sz w:val="52"/>
                <w:szCs w:val="100"/>
                <w:lang w:eastAsia="it-IT"/>
              </w:rPr>
              <w:t xml:space="preserve"> </w:t>
            </w:r>
          </w:p>
          <w:p w:rsidR="0072426A" w:rsidRPr="0072426A" w:rsidRDefault="00E94D1B" w:rsidP="00E94D1B">
            <w:pPr>
              <w:jc w:val="center"/>
              <w:rPr>
                <w:rFonts w:ascii="Neutra Display" w:hAnsi="Neutra Display"/>
                <w:b/>
                <w:sz w:val="24"/>
                <w:szCs w:val="40"/>
              </w:rPr>
            </w:pPr>
            <w:r>
              <w:rPr>
                <w:rFonts w:ascii="Neutra Display Titling" w:hAnsi="Neutra Display Titling"/>
                <w:b/>
                <w:noProof/>
                <w:sz w:val="52"/>
                <w:szCs w:val="100"/>
                <w:lang w:eastAsia="it-IT"/>
              </w:rPr>
              <w:t xml:space="preserve"> </w:t>
            </w:r>
            <w:r>
              <w:rPr>
                <w:rFonts w:ascii="Arial Rounded MT Bold" w:hAnsi="Arial Rounded MT Bold"/>
                <w:b/>
                <w:noProof/>
                <w:sz w:val="40"/>
                <w:szCs w:val="40"/>
                <w:lang w:eastAsia="it-IT"/>
              </w:rPr>
              <w:t xml:space="preserve">                                                              </w:t>
            </w:r>
          </w:p>
        </w:tc>
        <w:tc>
          <w:tcPr>
            <w:tcW w:w="2551" w:type="dxa"/>
          </w:tcPr>
          <w:p w:rsidR="00CC6850" w:rsidRDefault="00CC6850" w:rsidP="00CC6850">
            <w:pPr>
              <w:jc w:val="center"/>
              <w:rPr>
                <w:rFonts w:ascii="Arial Rounded MT Bold" w:hAnsi="Arial Rounded MT Bold"/>
                <w:b/>
                <w:sz w:val="40"/>
                <w:szCs w:val="40"/>
              </w:rPr>
            </w:pPr>
          </w:p>
          <w:p w:rsidR="00CC6850" w:rsidRPr="00CC6850" w:rsidRDefault="00CC6850" w:rsidP="00CC6850">
            <w:pPr>
              <w:rPr>
                <w:rFonts w:ascii="Arial Rounded MT Bold" w:hAnsi="Arial Rounded MT Bold"/>
                <w:sz w:val="40"/>
                <w:szCs w:val="40"/>
              </w:rPr>
            </w:pPr>
          </w:p>
          <w:p w:rsidR="00CC6850" w:rsidRDefault="0072426A" w:rsidP="00CC6850">
            <w:pPr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 xml:space="preserve">     </w:t>
            </w:r>
          </w:p>
          <w:p w:rsidR="00CC6850" w:rsidRPr="00CC6850" w:rsidRDefault="00CC6850" w:rsidP="00CC6850">
            <w:pPr>
              <w:jc w:val="right"/>
              <w:rPr>
                <w:rFonts w:ascii="Arial Rounded MT Bold" w:hAnsi="Arial Rounded MT Bold"/>
                <w:sz w:val="40"/>
                <w:szCs w:val="40"/>
              </w:rPr>
            </w:pPr>
          </w:p>
        </w:tc>
      </w:tr>
    </w:tbl>
    <w:p w:rsidR="00560A79" w:rsidRPr="00A5071B" w:rsidRDefault="00E94D1B" w:rsidP="0072426A">
      <w:pPr>
        <w:jc w:val="center"/>
        <w:rPr>
          <w:rFonts w:ascii="Bahnschrift" w:hAnsi="Bahnschrift"/>
          <w:b/>
          <w:sz w:val="18"/>
          <w:szCs w:val="80"/>
        </w:rPr>
      </w:pPr>
      <w:r>
        <w:rPr>
          <w:rFonts w:ascii="Bahnschrift" w:hAnsi="Bahnschrift"/>
          <w:b/>
          <w:noProof/>
          <w:sz w:val="80"/>
          <w:szCs w:val="8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5723255</wp:posOffset>
            </wp:positionH>
            <wp:positionV relativeFrom="paragraph">
              <wp:posOffset>183515</wp:posOffset>
            </wp:positionV>
            <wp:extent cx="969010" cy="1130300"/>
            <wp:effectExtent l="19050" t="0" r="2540" b="0"/>
            <wp:wrapNone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850">
        <w:rPr>
          <w:rFonts w:ascii="Bahnschrift" w:hAnsi="Bahnschrift"/>
          <w:b/>
          <w:sz w:val="80"/>
          <w:szCs w:val="80"/>
        </w:rPr>
        <w:t xml:space="preserve"> </w:t>
      </w:r>
    </w:p>
    <w:tbl>
      <w:tblPr>
        <w:tblW w:w="10909" w:type="dxa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776"/>
        <w:gridCol w:w="711"/>
        <w:gridCol w:w="3967"/>
        <w:gridCol w:w="741"/>
        <w:gridCol w:w="4714"/>
      </w:tblGrid>
      <w:tr w:rsidR="001D37B1" w:rsidTr="00661D73">
        <w:trPr>
          <w:trHeight w:val="394"/>
          <w:jc w:val="right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D37B1" w:rsidRDefault="001D37B1" w:rsidP="00A5071B">
            <w:pPr>
              <w:pStyle w:val="Titolo4"/>
              <w:rPr>
                <w:rFonts w:ascii="Arial" w:hAnsi="Arial" w:cs="Arial"/>
                <w:b w:val="0"/>
                <w:color w:val="FFFFFF"/>
                <w:sz w:val="18"/>
              </w:rPr>
            </w:pPr>
          </w:p>
        </w:tc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D37B1" w:rsidRPr="001D37B1" w:rsidRDefault="001D37B1" w:rsidP="00E94D1B">
            <w:pPr>
              <w:pStyle w:val="Titolo4"/>
              <w:rPr>
                <w:sz w:val="28"/>
                <w:szCs w:val="28"/>
              </w:rPr>
            </w:pPr>
            <w:r w:rsidRPr="001D37B1">
              <w:rPr>
                <w:rFonts w:ascii="Arial" w:hAnsi="Arial" w:cs="Arial"/>
                <w:b w:val="0"/>
                <w:color w:val="FFFFFF"/>
                <w:sz w:val="36"/>
                <w:szCs w:val="28"/>
              </w:rPr>
              <w:t>Chiusura iscrizioni</w:t>
            </w:r>
            <w:r w:rsidRPr="001D37B1">
              <w:rPr>
                <w:sz w:val="36"/>
                <w:szCs w:val="28"/>
              </w:rPr>
              <w:t xml:space="preserve"> </w:t>
            </w:r>
            <w:r w:rsidR="00E94D1B">
              <w:rPr>
                <w:rFonts w:ascii="Arial" w:hAnsi="Arial" w:cs="Arial"/>
                <w:color w:val="FFFFFF"/>
                <w:sz w:val="36"/>
                <w:szCs w:val="28"/>
              </w:rPr>
              <w:t>23 maggio</w:t>
            </w:r>
            <w:r w:rsidRPr="001D37B1">
              <w:rPr>
                <w:rFonts w:ascii="Arial" w:hAnsi="Arial" w:cs="Arial"/>
                <w:color w:val="FFFFFF"/>
                <w:sz w:val="36"/>
                <w:szCs w:val="28"/>
              </w:rPr>
              <w:t xml:space="preserve"> 202</w:t>
            </w:r>
            <w:r w:rsidR="002177D2">
              <w:rPr>
                <w:rFonts w:ascii="Arial" w:hAnsi="Arial" w:cs="Arial"/>
                <w:color w:val="FFFFFF"/>
                <w:sz w:val="36"/>
                <w:szCs w:val="28"/>
              </w:rPr>
              <w:t>5</w:t>
            </w:r>
          </w:p>
        </w:tc>
      </w:tr>
      <w:tr w:rsidR="00E13D11" w:rsidTr="00661D73">
        <w:trPr>
          <w:trHeight w:val="265"/>
          <w:jc w:val="right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13D11" w:rsidRDefault="00E13D11">
            <w:pPr>
              <w:pStyle w:val="Titolo4"/>
              <w:spacing w:before="40"/>
              <w:rPr>
                <w:rFonts w:ascii="Arial" w:hAnsi="Arial" w:cs="Arial"/>
                <w:sz w:val="22"/>
              </w:rPr>
            </w:pPr>
          </w:p>
        </w:tc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13D11" w:rsidRDefault="00E13D11">
            <w:pPr>
              <w:pStyle w:val="Titolo4"/>
              <w:spacing w:before="40"/>
            </w:pPr>
            <w:r>
              <w:rPr>
                <w:rFonts w:ascii="Arial" w:hAnsi="Arial" w:cs="Arial"/>
                <w:sz w:val="22"/>
              </w:rPr>
              <w:t>CONDUTTORE</w:t>
            </w:r>
          </w:p>
        </w:tc>
      </w:tr>
      <w:tr w:rsidR="00E13D11" w:rsidTr="003E4562">
        <w:trPr>
          <w:trHeight w:hRule="exact" w:val="624"/>
          <w:jc w:val="right"/>
        </w:trPr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13D11" w:rsidRPr="00B06621" w:rsidRDefault="00E13D11" w:rsidP="00B749DE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r w:rsidRPr="00B06621">
              <w:rPr>
                <w:rFonts w:ascii="Arial Rounded MT Bold" w:hAnsi="Arial Rounded MT Bold" w:cs="Arial"/>
              </w:rPr>
              <w:t>Cognome</w:t>
            </w:r>
            <w:r w:rsidRPr="00B0662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r w:rsidRPr="00B06621">
              <w:rPr>
                <w:rFonts w:ascii="Arial Rounded MT Bold" w:hAnsi="Arial Rounded MT Bold" w:cs="Arial"/>
              </w:rPr>
              <w:t>Nome</w:t>
            </w:r>
            <w:r w:rsidRPr="00B06621">
              <w:rPr>
                <w:rFonts w:ascii="Arial" w:hAnsi="Arial" w:cs="Arial"/>
              </w:rPr>
              <w:t xml:space="preserve">  </w:t>
            </w:r>
          </w:p>
        </w:tc>
      </w:tr>
      <w:tr w:rsidR="00E13D11" w:rsidTr="00CC6850">
        <w:trPr>
          <w:trHeight w:hRule="exact" w:val="624"/>
          <w:jc w:val="right"/>
        </w:trPr>
        <w:tc>
          <w:tcPr>
            <w:tcW w:w="1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D11" w:rsidRPr="00B06621" w:rsidRDefault="00E13D11" w:rsidP="00E13D11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r w:rsidRPr="00B06621">
              <w:rPr>
                <w:rFonts w:ascii="Arial Rounded MT Bold" w:hAnsi="Arial Rounded MT Bold" w:cs="Arial"/>
              </w:rPr>
              <w:t>Città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proofErr w:type="spellStart"/>
            <w:r w:rsidRPr="00B06621">
              <w:rPr>
                <w:rFonts w:ascii="Arial Rounded MT Bold" w:hAnsi="Arial Rounded MT Bold" w:cs="Arial"/>
              </w:rPr>
              <w:t>Cell</w:t>
            </w:r>
            <w:proofErr w:type="spellEnd"/>
          </w:p>
        </w:tc>
      </w:tr>
      <w:tr w:rsidR="00E13D11" w:rsidTr="00CC6850">
        <w:trPr>
          <w:trHeight w:hRule="exact" w:val="624"/>
          <w:jc w:val="right"/>
        </w:trPr>
        <w:tc>
          <w:tcPr>
            <w:tcW w:w="14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11" w:rsidRPr="00B06621" w:rsidRDefault="00E13D11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r w:rsidRPr="00B06621">
              <w:rPr>
                <w:rFonts w:ascii="Arial Rounded MT Bold" w:hAnsi="Arial Rounded MT Bold" w:cs="Arial"/>
              </w:rPr>
              <w:t>Luogo di nascita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r w:rsidRPr="00B06621">
              <w:rPr>
                <w:rFonts w:ascii="Arial Rounded MT Bold" w:hAnsi="Arial Rounded MT Bold" w:cs="Arial"/>
                <w:lang w:val="en-GB"/>
              </w:rPr>
              <w:t>Data</w:t>
            </w:r>
          </w:p>
        </w:tc>
      </w:tr>
      <w:tr w:rsidR="00E13D11" w:rsidTr="00873993">
        <w:trPr>
          <w:trHeight w:val="23"/>
          <w:jc w:val="right"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E13D11" w:rsidRDefault="00E13D11" w:rsidP="00720171">
            <w:pPr>
              <w:pStyle w:val="Titolo4"/>
              <w:spacing w:before="40"/>
              <w:rPr>
                <w:rFonts w:ascii="Arial" w:hAnsi="Arial" w:cs="Arial"/>
                <w:color w:val="FFFFFF"/>
                <w:sz w:val="22"/>
              </w:rPr>
            </w:pPr>
          </w:p>
        </w:tc>
        <w:tc>
          <w:tcPr>
            <w:tcW w:w="9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E13D11" w:rsidRPr="00873993" w:rsidRDefault="00E13D11" w:rsidP="00720171">
            <w:pPr>
              <w:pStyle w:val="Titolo4"/>
              <w:spacing w:before="40"/>
              <w:rPr>
                <w:color w:val="000000" w:themeColor="text1"/>
              </w:rPr>
            </w:pPr>
            <w:r w:rsidRPr="00873993">
              <w:rPr>
                <w:rFonts w:ascii="Arial" w:hAnsi="Arial" w:cs="Arial"/>
                <w:color w:val="000000" w:themeColor="text1"/>
                <w:sz w:val="22"/>
              </w:rPr>
              <w:t>PASSEGGERO</w:t>
            </w:r>
          </w:p>
        </w:tc>
      </w:tr>
      <w:tr w:rsidR="00E13D11" w:rsidTr="00CC6850">
        <w:trPr>
          <w:trHeight w:hRule="exact" w:val="624"/>
          <w:jc w:val="right"/>
        </w:trPr>
        <w:tc>
          <w:tcPr>
            <w:tcW w:w="1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D11" w:rsidRPr="00B06621" w:rsidRDefault="00E13D11" w:rsidP="00B749DE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r w:rsidRPr="00B06621">
              <w:rPr>
                <w:rFonts w:ascii="Arial Rounded MT Bold" w:hAnsi="Arial Rounded MT Bold" w:cs="Arial"/>
              </w:rPr>
              <w:t>Cognome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r w:rsidRPr="00B06621">
              <w:rPr>
                <w:rFonts w:ascii="Arial Rounded MT Bold" w:hAnsi="Arial Rounded MT Bold" w:cs="Arial"/>
              </w:rPr>
              <w:t>Nome</w:t>
            </w:r>
          </w:p>
        </w:tc>
      </w:tr>
      <w:tr w:rsidR="00E13D11" w:rsidTr="00CC6850">
        <w:trPr>
          <w:trHeight w:hRule="exact" w:val="624"/>
          <w:jc w:val="right"/>
        </w:trPr>
        <w:tc>
          <w:tcPr>
            <w:tcW w:w="1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D11" w:rsidRPr="00B06621" w:rsidRDefault="00E13D11" w:rsidP="00E13D11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r w:rsidRPr="00B06621">
              <w:rPr>
                <w:rFonts w:ascii="Arial Rounded MT Bold" w:hAnsi="Arial Rounded MT Bold" w:cs="Arial"/>
              </w:rPr>
              <w:t>Città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proofErr w:type="spellStart"/>
            <w:r w:rsidRPr="00B06621">
              <w:rPr>
                <w:rFonts w:ascii="Arial Rounded MT Bold" w:hAnsi="Arial Rounded MT Bold" w:cs="Arial"/>
              </w:rPr>
              <w:t>Cell</w:t>
            </w:r>
            <w:proofErr w:type="spellEnd"/>
          </w:p>
        </w:tc>
      </w:tr>
      <w:tr w:rsidR="00E13D11" w:rsidTr="00CC6850">
        <w:trPr>
          <w:trHeight w:hRule="exact" w:val="624"/>
          <w:jc w:val="right"/>
        </w:trPr>
        <w:tc>
          <w:tcPr>
            <w:tcW w:w="14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11" w:rsidRPr="00B06621" w:rsidRDefault="00E13D11" w:rsidP="00E13D11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r w:rsidRPr="00B06621">
              <w:rPr>
                <w:rFonts w:ascii="Arial Rounded MT Bold" w:hAnsi="Arial Rounded MT Bold" w:cs="Arial"/>
              </w:rPr>
              <w:t>Luogo di nascita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r w:rsidRPr="00B06621">
              <w:rPr>
                <w:rFonts w:ascii="Arial Rounded MT Bold" w:hAnsi="Arial Rounded MT Bold" w:cs="Arial"/>
                <w:lang w:val="en-GB"/>
              </w:rPr>
              <w:t>Data</w:t>
            </w:r>
          </w:p>
        </w:tc>
      </w:tr>
      <w:tr w:rsidR="00E13D11" w:rsidTr="00873993">
        <w:trPr>
          <w:trHeight w:val="23"/>
          <w:jc w:val="right"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E13D11" w:rsidRDefault="00E13D11" w:rsidP="00E13D11">
            <w:pPr>
              <w:pStyle w:val="Titolo4"/>
              <w:spacing w:before="40"/>
              <w:rPr>
                <w:rFonts w:ascii="Arial" w:hAnsi="Arial" w:cs="Arial"/>
                <w:color w:val="FFFFFF"/>
                <w:sz w:val="22"/>
              </w:rPr>
            </w:pPr>
          </w:p>
        </w:tc>
        <w:tc>
          <w:tcPr>
            <w:tcW w:w="9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E13D11" w:rsidRPr="00873993" w:rsidRDefault="00E13D11" w:rsidP="00DC2882">
            <w:pPr>
              <w:pStyle w:val="Titolo4"/>
              <w:spacing w:before="40"/>
              <w:rPr>
                <w:color w:val="000000" w:themeColor="text1"/>
              </w:rPr>
            </w:pPr>
            <w:r w:rsidRPr="00873993">
              <w:rPr>
                <w:rFonts w:ascii="Arial" w:hAnsi="Arial" w:cs="Arial"/>
                <w:color w:val="000000" w:themeColor="text1"/>
                <w:sz w:val="22"/>
              </w:rPr>
              <w:t>2° PASSEGGERO</w:t>
            </w:r>
          </w:p>
        </w:tc>
      </w:tr>
      <w:tr w:rsidR="00E13D11" w:rsidTr="00CC6850">
        <w:trPr>
          <w:trHeight w:hRule="exact" w:val="624"/>
          <w:jc w:val="right"/>
        </w:trPr>
        <w:tc>
          <w:tcPr>
            <w:tcW w:w="1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D11" w:rsidRPr="00B06621" w:rsidRDefault="00E13D11" w:rsidP="00B749DE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r w:rsidRPr="00B06621">
              <w:rPr>
                <w:rFonts w:ascii="Arial Rounded MT Bold" w:hAnsi="Arial Rounded MT Bold" w:cs="Arial"/>
              </w:rPr>
              <w:t>Cognome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r w:rsidRPr="00B06621">
              <w:rPr>
                <w:rFonts w:ascii="Arial Rounded MT Bold" w:hAnsi="Arial Rounded MT Bold" w:cs="Arial"/>
              </w:rPr>
              <w:t>Nome</w:t>
            </w:r>
          </w:p>
        </w:tc>
      </w:tr>
      <w:tr w:rsidR="00E13D11" w:rsidTr="00CC6850">
        <w:trPr>
          <w:trHeight w:hRule="exact" w:val="624"/>
          <w:jc w:val="right"/>
        </w:trPr>
        <w:tc>
          <w:tcPr>
            <w:tcW w:w="1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D11" w:rsidRPr="00B06621" w:rsidRDefault="00E13D11" w:rsidP="00E13D11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r w:rsidRPr="00B06621">
              <w:rPr>
                <w:rFonts w:ascii="Arial Rounded MT Bold" w:hAnsi="Arial Rounded MT Bold" w:cs="Arial"/>
              </w:rPr>
              <w:t>Città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proofErr w:type="spellStart"/>
            <w:r w:rsidRPr="00B06621">
              <w:rPr>
                <w:rFonts w:ascii="Arial Rounded MT Bold" w:hAnsi="Arial Rounded MT Bold" w:cs="Arial"/>
              </w:rPr>
              <w:t>Cell</w:t>
            </w:r>
            <w:proofErr w:type="spellEnd"/>
          </w:p>
        </w:tc>
      </w:tr>
      <w:tr w:rsidR="00E13D11" w:rsidTr="00CC6850">
        <w:trPr>
          <w:trHeight w:hRule="exact" w:val="624"/>
          <w:jc w:val="right"/>
        </w:trPr>
        <w:tc>
          <w:tcPr>
            <w:tcW w:w="14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11" w:rsidRPr="00B06621" w:rsidRDefault="00E13D11" w:rsidP="00E13D11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r w:rsidRPr="00B06621">
              <w:rPr>
                <w:rFonts w:ascii="Arial Rounded MT Bold" w:hAnsi="Arial Rounded MT Bold" w:cs="Arial"/>
              </w:rPr>
              <w:t>Luogo di nascita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r w:rsidRPr="00B06621">
              <w:rPr>
                <w:rFonts w:ascii="Arial Rounded MT Bold" w:hAnsi="Arial Rounded MT Bold" w:cs="Arial"/>
                <w:lang w:val="en-GB"/>
              </w:rPr>
              <w:t>Data</w:t>
            </w:r>
          </w:p>
        </w:tc>
      </w:tr>
      <w:tr w:rsidR="00E13D11" w:rsidTr="00873993">
        <w:trPr>
          <w:trHeight w:val="23"/>
          <w:jc w:val="right"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E13D11" w:rsidRDefault="00E13D11" w:rsidP="00E13D11">
            <w:pPr>
              <w:pStyle w:val="Titolo4"/>
              <w:spacing w:before="40"/>
              <w:rPr>
                <w:rFonts w:ascii="Arial" w:hAnsi="Arial" w:cs="Arial"/>
                <w:color w:val="FFFFFF"/>
                <w:sz w:val="22"/>
              </w:rPr>
            </w:pPr>
          </w:p>
        </w:tc>
        <w:tc>
          <w:tcPr>
            <w:tcW w:w="9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E13D11" w:rsidRPr="00873993" w:rsidRDefault="00E13D11" w:rsidP="00720171">
            <w:pPr>
              <w:pStyle w:val="Titolo4"/>
              <w:spacing w:before="40"/>
              <w:rPr>
                <w:color w:val="000000" w:themeColor="text1"/>
              </w:rPr>
            </w:pPr>
            <w:r w:rsidRPr="00873993">
              <w:rPr>
                <w:rFonts w:ascii="Arial" w:hAnsi="Arial" w:cs="Arial"/>
                <w:color w:val="000000" w:themeColor="text1"/>
                <w:sz w:val="22"/>
              </w:rPr>
              <w:t>3° PASSEGGERO</w:t>
            </w:r>
          </w:p>
        </w:tc>
      </w:tr>
      <w:tr w:rsidR="00E13D11" w:rsidTr="00CC6850">
        <w:trPr>
          <w:trHeight w:hRule="exact" w:val="624"/>
          <w:jc w:val="right"/>
        </w:trPr>
        <w:tc>
          <w:tcPr>
            <w:tcW w:w="1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D11" w:rsidRPr="00B06621" w:rsidRDefault="00E13D11" w:rsidP="00B749DE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r w:rsidRPr="00B06621">
              <w:rPr>
                <w:rFonts w:ascii="Arial Rounded MT Bold" w:hAnsi="Arial Rounded MT Bold" w:cs="Arial"/>
              </w:rPr>
              <w:t>Cognome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r w:rsidRPr="00B06621">
              <w:rPr>
                <w:rFonts w:ascii="Arial Rounded MT Bold" w:hAnsi="Arial Rounded MT Bold" w:cs="Arial"/>
              </w:rPr>
              <w:t>Nome</w:t>
            </w:r>
          </w:p>
        </w:tc>
      </w:tr>
      <w:tr w:rsidR="00E13D11" w:rsidTr="00CC6850">
        <w:trPr>
          <w:trHeight w:hRule="exact" w:val="624"/>
          <w:jc w:val="right"/>
        </w:trPr>
        <w:tc>
          <w:tcPr>
            <w:tcW w:w="1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D11" w:rsidRPr="00B06621" w:rsidRDefault="00E13D11" w:rsidP="00DC2882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r w:rsidRPr="00B06621">
              <w:rPr>
                <w:rFonts w:ascii="Arial Rounded MT Bold" w:hAnsi="Arial Rounded MT Bold" w:cs="Arial"/>
              </w:rPr>
              <w:t>Città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proofErr w:type="spellStart"/>
            <w:r w:rsidRPr="00B06621">
              <w:rPr>
                <w:rFonts w:ascii="Arial Rounded MT Bold" w:hAnsi="Arial Rounded MT Bold" w:cs="Arial"/>
              </w:rPr>
              <w:t>Cell</w:t>
            </w:r>
            <w:proofErr w:type="spellEnd"/>
          </w:p>
        </w:tc>
      </w:tr>
      <w:tr w:rsidR="00E13D11" w:rsidTr="00786A89">
        <w:trPr>
          <w:trHeight w:hRule="exact" w:val="624"/>
          <w:jc w:val="right"/>
        </w:trPr>
        <w:tc>
          <w:tcPr>
            <w:tcW w:w="148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D11" w:rsidRPr="00B06621" w:rsidRDefault="00E13D11" w:rsidP="00DC2882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r w:rsidRPr="00B06621">
              <w:rPr>
                <w:rFonts w:ascii="Arial Rounded MT Bold" w:hAnsi="Arial Rounded MT Bold" w:cs="Arial"/>
              </w:rPr>
              <w:t>Luogo di nascita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3D11" w:rsidRPr="00B06621" w:rsidRDefault="00E13D11" w:rsidP="001D37B1">
            <w:r w:rsidRPr="00B06621">
              <w:rPr>
                <w:rFonts w:ascii="Arial Rounded MT Bold" w:hAnsi="Arial Rounded MT Bold" w:cs="Arial"/>
                <w:lang w:val="en-GB"/>
              </w:rPr>
              <w:t>Data</w:t>
            </w:r>
          </w:p>
        </w:tc>
      </w:tr>
      <w:tr w:rsidR="00873993" w:rsidTr="00955590">
        <w:trPr>
          <w:trHeight w:val="396"/>
          <w:jc w:val="right"/>
        </w:trPr>
        <w:tc>
          <w:tcPr>
            <w:tcW w:w="10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873993" w:rsidRDefault="00873993" w:rsidP="00574EC3">
            <w:pPr>
              <w:pStyle w:val="Titolo5"/>
            </w:pPr>
            <w:r>
              <w:rPr>
                <w:rFonts w:ascii="Arial" w:hAnsi="Arial" w:cs="Arial"/>
                <w:b/>
                <w:sz w:val="22"/>
              </w:rPr>
              <w:t>CARATTERISTICHE DEL VEICOLO</w:t>
            </w:r>
            <w:r w:rsidR="000205D3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574EC3" w:rsidTr="00D4129F">
        <w:trPr>
          <w:trHeight w:val="624"/>
          <w:jc w:val="righ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EC3" w:rsidRPr="00966C3B" w:rsidRDefault="00574EC3" w:rsidP="000205D3">
            <w:pPr>
              <w:pStyle w:val="TableContents"/>
            </w:pPr>
            <w:r w:rsidRPr="00B06621">
              <w:rPr>
                <w:rFonts w:ascii="Arial Rounded MT Bold" w:hAnsi="Arial Rounded MT Bold"/>
              </w:rPr>
              <w:t>Marca</w:t>
            </w:r>
            <w:r>
              <w:rPr>
                <w:rFonts w:ascii="Alfaowner Script" w:hAnsi="Alfaowner Script"/>
                <w:sz w:val="28"/>
              </w:rPr>
              <w:t xml:space="preserve">         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EC3" w:rsidRPr="00966C3B" w:rsidRDefault="00574EC3" w:rsidP="00966C3B">
            <w:pPr>
              <w:pStyle w:val="TableContents"/>
              <w:jc w:val="center"/>
            </w:pPr>
            <w:r w:rsidRPr="00966C3B">
              <w:rPr>
                <w:rFonts w:ascii="Alfaowner Script" w:hAnsi="Alfaowner Script"/>
                <w:sz w:val="40"/>
              </w:rPr>
              <w:t>Alfa Romeo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EC3" w:rsidRPr="00574EC3" w:rsidRDefault="00574EC3" w:rsidP="00574EC3">
            <w:pPr>
              <w:pStyle w:val="Titolo5"/>
              <w:jc w:val="left"/>
              <w:rPr>
                <w:rFonts w:ascii="Arial" w:hAnsi="Arial" w:cs="Arial"/>
                <w:b/>
                <w:sz w:val="20"/>
              </w:rPr>
            </w:pPr>
            <w:r w:rsidRPr="00966C3B">
              <w:rPr>
                <w:rFonts w:ascii="Arial Rounded MT Bold" w:hAnsi="Arial Rounded MT Bold"/>
                <w:sz w:val="20"/>
              </w:rPr>
              <w:t>Modello</w:t>
            </w:r>
          </w:p>
        </w:tc>
      </w:tr>
      <w:tr w:rsidR="00574EC3" w:rsidTr="0098326D">
        <w:trPr>
          <w:trHeight w:val="624"/>
          <w:jc w:val="right"/>
        </w:trPr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EC3" w:rsidRPr="00966C3B" w:rsidRDefault="00574EC3" w:rsidP="000205D3">
            <w:pPr>
              <w:pStyle w:val="TableContents"/>
            </w:pPr>
            <w:r w:rsidRPr="00B06621">
              <w:rPr>
                <w:rFonts w:ascii="Arial Rounded MT Bold" w:hAnsi="Arial Rounded MT Bold"/>
              </w:rPr>
              <w:t>Colore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EC3" w:rsidRPr="00574EC3" w:rsidRDefault="00574EC3" w:rsidP="00574EC3">
            <w:pPr>
              <w:pStyle w:val="Titolo5"/>
              <w:jc w:val="left"/>
              <w:rPr>
                <w:rFonts w:ascii="Arial" w:hAnsi="Arial" w:cs="Arial"/>
                <w:b/>
                <w:sz w:val="22"/>
              </w:rPr>
            </w:pPr>
            <w:r w:rsidRPr="00966C3B">
              <w:rPr>
                <w:rFonts w:ascii="Arial Rounded MT Bold" w:hAnsi="Arial Rounded MT Bold"/>
                <w:sz w:val="20"/>
              </w:rPr>
              <w:t>Targa</w:t>
            </w:r>
          </w:p>
        </w:tc>
      </w:tr>
      <w:tr w:rsidR="00966C3B" w:rsidTr="00C303BE">
        <w:trPr>
          <w:trHeight w:val="624"/>
          <w:jc w:val="right"/>
        </w:trPr>
        <w:tc>
          <w:tcPr>
            <w:tcW w:w="10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C3B" w:rsidRPr="00966C3B" w:rsidRDefault="00966C3B" w:rsidP="00C303BE">
            <w:pPr>
              <w:pStyle w:val="TableContents"/>
            </w:pPr>
            <w:r w:rsidRPr="00B06621">
              <w:rPr>
                <w:rFonts w:ascii="Arial Rounded MT Bold" w:hAnsi="Arial Rounded MT Bold"/>
              </w:rPr>
              <w:t>Firma conduttore</w:t>
            </w:r>
          </w:p>
        </w:tc>
      </w:tr>
    </w:tbl>
    <w:p w:rsidR="00560A79" w:rsidRDefault="00560A79"/>
    <w:p w:rsidR="00574EC3" w:rsidRDefault="00574EC3">
      <w:pPr>
        <w:rPr>
          <w:vanish/>
        </w:rPr>
      </w:pPr>
    </w:p>
    <w:p w:rsidR="00720171" w:rsidRDefault="00720171">
      <w:pPr>
        <w:pStyle w:val="Default"/>
        <w:spacing w:before="120" w:line="0" w:lineRule="atLeast"/>
        <w:jc w:val="both"/>
        <w:rPr>
          <w:sz w:val="14"/>
          <w:szCs w:val="14"/>
        </w:rPr>
      </w:pPr>
    </w:p>
    <w:p w:rsidR="00560A79" w:rsidRPr="00AE592F" w:rsidRDefault="00560A79">
      <w:pPr>
        <w:pStyle w:val="Default"/>
        <w:spacing w:before="120" w:line="0" w:lineRule="atLeast"/>
        <w:jc w:val="both"/>
        <w:rPr>
          <w:sz w:val="32"/>
        </w:rPr>
      </w:pPr>
      <w:r w:rsidRPr="00AE592F">
        <w:rPr>
          <w:sz w:val="18"/>
          <w:szCs w:val="14"/>
        </w:rPr>
        <w:t>Il sottoscritto partecipante/conduttore dichiara per sé e per i propri conduttori, di avere piena conoscenza del Codice della Strada, di essere titolare di patente di guida idonea alla conduzione del veicolo e di avere assicurazione obbligatoria del mezzo iscritto. I sottoscritti dichiarano di possedere la preparazione e la perizia necessaria per partecipare al raduno di cui la presente iscrizione si riferisce e che la vettura è adatta e in condizioni di affrontare il raduno stesso. I sottoscritti dichiarano di conoscere perfettamente le difficoltà che l’evento comporta e i rischi che possono derivagli dalla partecipazione; ne accettano la piena responsabilità, sollevando al contempo da questa il Comitato Organizzatore e il Club. Dichiarano altresì di ritenere sollevati il Comitato Organizzatore e tutte le persone addette all'organizzazione, da ogni responsabilità circa eventuali danni occorsi ad esso concorrente, suoi conduttori, suoi dipendenti o cose, oppure prodotti o causati a terzi o cose da esso concorrente, suoi conduttori e suoi dipendenti. Riguardo ai rapporti riguardanti la partecipazione al raduno di cui trattasi; i sottoscritti, concorrente e conduttori prendono atto che i dati personali contenuti nella presente domanda di iscrizione saranno trattati per le finalità del raduno, Autorizzano pertanto l'Organizzatore, ai sensi della Legge 196/03, a trattare, comunicare e diffondere tali dati, dichiarando di essere a conoscenza dei diritti riconosciuti dagli articoli di tale Legge.</w:t>
      </w:r>
    </w:p>
    <w:p w:rsidR="00560A79" w:rsidRDefault="00560A79">
      <w:pPr>
        <w:rPr>
          <w:rFonts w:ascii="Arial" w:hAnsi="Arial" w:cs="Arial"/>
          <w:color w:val="0F243E"/>
          <w:sz w:val="12"/>
          <w:szCs w:val="12"/>
        </w:rPr>
      </w:pPr>
    </w:p>
    <w:p w:rsidR="00B81AF3" w:rsidRDefault="00B81AF3">
      <w:pPr>
        <w:rPr>
          <w:rFonts w:ascii="Arial" w:hAnsi="Arial" w:cs="Arial"/>
          <w:color w:val="0F243E"/>
          <w:sz w:val="12"/>
          <w:szCs w:val="12"/>
        </w:rPr>
      </w:pPr>
    </w:p>
    <w:p w:rsidR="00B633FF" w:rsidRDefault="00B633FF">
      <w:pPr>
        <w:rPr>
          <w:rFonts w:ascii="Arial" w:hAnsi="Arial" w:cs="Arial"/>
          <w:color w:val="0F243E"/>
          <w:sz w:val="12"/>
          <w:szCs w:val="12"/>
        </w:rPr>
      </w:pPr>
    </w:p>
    <w:p w:rsidR="00B633FF" w:rsidRDefault="00B633FF">
      <w:pPr>
        <w:rPr>
          <w:rFonts w:ascii="Arial" w:hAnsi="Arial" w:cs="Arial"/>
          <w:color w:val="0F243E"/>
          <w:sz w:val="12"/>
          <w:szCs w:val="12"/>
        </w:rPr>
      </w:pPr>
    </w:p>
    <w:p w:rsidR="00B81AF3" w:rsidRDefault="00B81AF3">
      <w:pPr>
        <w:pStyle w:val="Corpodeltesto21"/>
        <w:jc w:val="both"/>
        <w:rPr>
          <w:sz w:val="19"/>
        </w:rPr>
      </w:pPr>
    </w:p>
    <w:tbl>
      <w:tblPr>
        <w:tblW w:w="0" w:type="auto"/>
        <w:jc w:val="center"/>
        <w:tblInd w:w="312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354"/>
        <w:gridCol w:w="1741"/>
        <w:gridCol w:w="1217"/>
        <w:gridCol w:w="1343"/>
      </w:tblGrid>
      <w:tr w:rsidR="00E94D1B" w:rsidTr="00E94D1B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94D1B" w:rsidRPr="00A14B0D" w:rsidRDefault="00E94D1B" w:rsidP="00B73D10">
            <w:pPr>
              <w:snapToGrid w:val="0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A14B0D">
              <w:rPr>
                <w:rFonts w:ascii="Comic Sans MS" w:hAnsi="Comic Sans MS"/>
                <w:bCs/>
                <w:sz w:val="32"/>
                <w:szCs w:val="32"/>
              </w:rPr>
              <w:t>quota d'iscrizione</w:t>
            </w:r>
            <w:r w:rsidRPr="00A14B0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(a persona)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94D1B" w:rsidRPr="00A14B0D" w:rsidRDefault="00E94D1B" w:rsidP="00C074FA">
            <w:pPr>
              <w:snapToGrid w:val="0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A14B0D">
              <w:rPr>
                <w:rFonts w:ascii="Comic Sans MS" w:hAnsi="Comic Sans MS"/>
                <w:b/>
                <w:bCs/>
                <w:sz w:val="32"/>
                <w:szCs w:val="32"/>
              </w:rPr>
              <w:t>n.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94D1B" w:rsidRPr="00A14B0D" w:rsidRDefault="00E94D1B" w:rsidP="00C074FA">
            <w:pPr>
              <w:snapToGrid w:val="0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A14B0D">
              <w:rPr>
                <w:rFonts w:ascii="Comic Sans MS" w:hAnsi="Comic Sans MS"/>
                <w:b/>
                <w:bCs/>
                <w:sz w:val="32"/>
                <w:szCs w:val="32"/>
              </w:rPr>
              <w:t>importo</w:t>
            </w:r>
          </w:p>
        </w:tc>
      </w:tr>
      <w:tr w:rsidR="00E94D1B" w:rsidTr="00E94D1B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1B" w:rsidRPr="00A14B0D" w:rsidRDefault="00E94D1B" w:rsidP="000351B9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  <w:r w:rsidR="000351B9">
              <w:rPr>
                <w:rFonts w:ascii="Comic Sans MS" w:hAnsi="Comic Sans MS"/>
                <w:sz w:val="28"/>
                <w:szCs w:val="28"/>
              </w:rPr>
              <w:t>5</w:t>
            </w:r>
            <w:r>
              <w:rPr>
                <w:rFonts w:ascii="Comic Sans MS" w:hAnsi="Comic Sans MS"/>
                <w:sz w:val="28"/>
                <w:szCs w:val="28"/>
              </w:rPr>
              <w:t>,00 €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1B" w:rsidRPr="00A14B0D" w:rsidRDefault="00E94D1B" w:rsidP="006100C7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1B" w:rsidRPr="00A14B0D" w:rsidRDefault="00E94D1B" w:rsidP="00B566AC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94D1B" w:rsidTr="00E94D1B">
        <w:trPr>
          <w:gridAfter w:val="3"/>
          <w:wAfter w:w="4301" w:type="dxa"/>
          <w:jc w:val="center"/>
        </w:trPr>
        <w:tc>
          <w:tcPr>
            <w:tcW w:w="4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4D1B" w:rsidRPr="00A14B0D" w:rsidRDefault="00E94D1B" w:rsidP="00B73D10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60A79" w:rsidRDefault="00560A79">
      <w:pPr>
        <w:pStyle w:val="Corpodeltesto21"/>
        <w:rPr>
          <w:sz w:val="19"/>
        </w:rPr>
      </w:pPr>
    </w:p>
    <w:p w:rsidR="006100C7" w:rsidRDefault="006100C7" w:rsidP="0083443B">
      <w:pPr>
        <w:pStyle w:val="Corpodeltesto21"/>
        <w:ind w:left="720"/>
        <w:rPr>
          <w:b w:val="0"/>
          <w:sz w:val="24"/>
        </w:rPr>
      </w:pPr>
    </w:p>
    <w:p w:rsidR="00955590" w:rsidRPr="00955590" w:rsidRDefault="00955590" w:rsidP="00901851">
      <w:pPr>
        <w:pStyle w:val="Corpodeltesto21"/>
        <w:rPr>
          <w:color w:val="FF0000"/>
          <w:sz w:val="12"/>
        </w:rPr>
      </w:pPr>
    </w:p>
    <w:p w:rsidR="00560A79" w:rsidRPr="00873993" w:rsidRDefault="00B21949" w:rsidP="00B81AF3">
      <w:pPr>
        <w:pStyle w:val="Corpodeltesto21"/>
        <w:jc w:val="center"/>
        <w:rPr>
          <w:rFonts w:ascii="Arial Black" w:hAnsi="Arial Black"/>
          <w:color w:val="FF0000"/>
          <w:sz w:val="40"/>
        </w:rPr>
      </w:pPr>
      <w:r w:rsidRPr="00873993">
        <w:rPr>
          <w:rFonts w:ascii="Arial Black" w:hAnsi="Arial Black"/>
          <w:color w:val="FF0000"/>
          <w:sz w:val="36"/>
        </w:rPr>
        <w:t>TERMINE ISCRIZIONI</w:t>
      </w:r>
      <w:r w:rsidR="00560A79" w:rsidRPr="00873993">
        <w:rPr>
          <w:rFonts w:ascii="Arial Black" w:hAnsi="Arial Black"/>
          <w:b w:val="0"/>
          <w:color w:val="FF0000"/>
          <w:sz w:val="36"/>
        </w:rPr>
        <w:t xml:space="preserve"> </w:t>
      </w:r>
      <w:r w:rsidR="00E94D1B">
        <w:rPr>
          <w:rFonts w:ascii="Arial Black" w:hAnsi="Arial Black"/>
          <w:bCs/>
          <w:color w:val="FF0000"/>
          <w:sz w:val="36"/>
        </w:rPr>
        <w:t>23 maggio</w:t>
      </w:r>
      <w:r w:rsidR="000175CA" w:rsidRPr="00873993">
        <w:rPr>
          <w:rFonts w:ascii="Arial Black" w:hAnsi="Arial Black"/>
          <w:bCs/>
          <w:color w:val="FF0000"/>
          <w:sz w:val="36"/>
        </w:rPr>
        <w:t xml:space="preserve"> 202</w:t>
      </w:r>
      <w:r w:rsidR="002177D2">
        <w:rPr>
          <w:rFonts w:ascii="Arial Black" w:hAnsi="Arial Black"/>
          <w:bCs/>
          <w:color w:val="FF0000"/>
          <w:sz w:val="36"/>
        </w:rPr>
        <w:t>5</w:t>
      </w:r>
    </w:p>
    <w:p w:rsidR="00560A79" w:rsidRDefault="00560A79">
      <w:pPr>
        <w:pStyle w:val="Corpodeltesto21"/>
        <w:jc w:val="both"/>
        <w:rPr>
          <w:b w:val="0"/>
          <w:sz w:val="19"/>
        </w:rPr>
      </w:pPr>
    </w:p>
    <w:tbl>
      <w:tblPr>
        <w:tblW w:w="0" w:type="auto"/>
        <w:tblInd w:w="8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000"/>
      </w:tblPr>
      <w:tblGrid>
        <w:gridCol w:w="10793"/>
      </w:tblGrid>
      <w:tr w:rsidR="00D06158" w:rsidTr="00D06158">
        <w:trPr>
          <w:trHeight w:val="1024"/>
        </w:trPr>
        <w:tc>
          <w:tcPr>
            <w:tcW w:w="10793" w:type="dxa"/>
            <w:shd w:val="clear" w:color="auto" w:fill="auto"/>
            <w:vAlign w:val="center"/>
          </w:tcPr>
          <w:p w:rsidR="00D06158" w:rsidRPr="00D06158" w:rsidRDefault="00D06158">
            <w:pPr>
              <w:snapToGrid w:val="0"/>
              <w:rPr>
                <w:color w:val="FF0000"/>
              </w:rPr>
            </w:pPr>
            <w:r w:rsidRPr="00D06158">
              <w:rPr>
                <w:rFonts w:ascii="Arial" w:hAnsi="Arial" w:cs="Arial"/>
                <w:b/>
                <w:color w:val="FF0000"/>
                <w:sz w:val="32"/>
                <w:szCs w:val="24"/>
              </w:rPr>
              <w:t>Intolleranze-Allergie:</w:t>
            </w:r>
            <w:r>
              <w:rPr>
                <w:rFonts w:ascii="Arial" w:hAnsi="Arial" w:cs="Arial"/>
                <w:b/>
                <w:color w:val="FF0000"/>
                <w:sz w:val="32"/>
                <w:szCs w:val="24"/>
              </w:rPr>
              <w:t xml:space="preserve"> ________________________________________</w:t>
            </w:r>
          </w:p>
        </w:tc>
      </w:tr>
    </w:tbl>
    <w:p w:rsidR="00560A79" w:rsidRPr="00F0251D" w:rsidRDefault="00560A79">
      <w:pPr>
        <w:jc w:val="center"/>
        <w:rPr>
          <w:rFonts w:ascii="Arial" w:hAnsi="Arial" w:cs="Arial"/>
          <w:b/>
          <w:color w:val="000000"/>
          <w:sz w:val="18"/>
          <w:lang w:eastAsia="it-IT"/>
        </w:rPr>
      </w:pPr>
    </w:p>
    <w:p w:rsidR="00560A79" w:rsidRDefault="005A12C1">
      <w:pPr>
        <w:jc w:val="center"/>
        <w:rPr>
          <w:rFonts w:ascii="Arial" w:hAnsi="Arial" w:cs="Arial"/>
          <w:b/>
          <w:color w:val="000000"/>
          <w:sz w:val="19"/>
          <w:lang w:eastAsia="it-IT"/>
        </w:rPr>
      </w:pPr>
      <w:r w:rsidRPr="005A12C1">
        <w:rPr>
          <w:rFonts w:ascii="Arial" w:hAnsi="Arial" w:cs="Arial"/>
          <w:b/>
          <w:noProof/>
          <w:color w:val="00000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.65pt;margin-top:1.1pt;width:537.5pt;height:324pt;z-index:251658240;mso-wrap-distance-left:9.05pt;mso-wrap-distance-right:9.05pt" o:allowincell="f">
            <v:fill opacity="0" color2="black"/>
            <v:textbox style="mso-next-textbox:#_x0000_s1032">
              <w:txbxContent>
                <w:p w:rsidR="00720171" w:rsidRPr="00F0251D" w:rsidRDefault="00720171" w:rsidP="00720171">
                  <w:pPr>
                    <w:pStyle w:val="Default"/>
                    <w:jc w:val="center"/>
                    <w:rPr>
                      <w:sz w:val="22"/>
                      <w:highlight w:val="yellow"/>
                    </w:rPr>
                  </w:pPr>
                </w:p>
                <w:p w:rsidR="00F17A54" w:rsidRPr="00873993" w:rsidRDefault="00F17A54" w:rsidP="00F17A54">
                  <w:pPr>
                    <w:pStyle w:val="Default"/>
                    <w:jc w:val="center"/>
                    <w:rPr>
                      <w:rFonts w:ascii="Bahnschrift SemiBold" w:hAnsi="Bahnschrift SemiBold"/>
                      <w:b/>
                      <w:bCs/>
                      <w:sz w:val="32"/>
                    </w:rPr>
                  </w:pPr>
                  <w:r w:rsidRPr="00873993">
                    <w:rPr>
                      <w:rFonts w:ascii="Bahnschrift SemiBold" w:hAnsi="Bahnschrift SemiBold"/>
                      <w:sz w:val="32"/>
                    </w:rPr>
                    <w:t xml:space="preserve">Il modulo va compilato e firmato entro le </w:t>
                  </w:r>
                  <w:r w:rsidRPr="00873993">
                    <w:rPr>
                      <w:rFonts w:ascii="Bahnschrift SemiBold" w:hAnsi="Bahnschrift SemiBold"/>
                      <w:b/>
                      <w:bCs/>
                      <w:sz w:val="32"/>
                    </w:rPr>
                    <w:t xml:space="preserve">ore 12:00 del </w:t>
                  </w:r>
                  <w:r>
                    <w:rPr>
                      <w:rFonts w:ascii="Bahnschrift SemiBold" w:hAnsi="Bahnschrift SemiBold"/>
                      <w:b/>
                      <w:bCs/>
                      <w:sz w:val="32"/>
                    </w:rPr>
                    <w:t>23 maggio</w:t>
                  </w:r>
                  <w:r w:rsidRPr="00873993">
                    <w:rPr>
                      <w:rFonts w:ascii="Bahnschrift SemiBold" w:hAnsi="Bahnschrift SemiBold"/>
                      <w:b/>
                      <w:bCs/>
                      <w:sz w:val="32"/>
                    </w:rPr>
                    <w:t xml:space="preserve"> 202</w:t>
                  </w:r>
                  <w:r>
                    <w:rPr>
                      <w:rFonts w:ascii="Bahnschrift SemiBold" w:hAnsi="Bahnschrift SemiBold"/>
                      <w:b/>
                      <w:bCs/>
                      <w:sz w:val="32"/>
                    </w:rPr>
                    <w:t>5</w:t>
                  </w:r>
                </w:p>
                <w:p w:rsidR="00F17A54" w:rsidRPr="00873993" w:rsidRDefault="00F17A54" w:rsidP="00F17A54">
                  <w:pPr>
                    <w:pStyle w:val="Default"/>
                    <w:jc w:val="center"/>
                    <w:rPr>
                      <w:rFonts w:ascii="Bahnschrift SemiBold" w:hAnsi="Bahnschrift SemiBold"/>
                      <w:sz w:val="32"/>
                    </w:rPr>
                  </w:pPr>
                  <w:r w:rsidRPr="00873993">
                    <w:rPr>
                      <w:rFonts w:ascii="Bahnschrift SemiBold" w:hAnsi="Bahnschrift SemiBold"/>
                      <w:b/>
                      <w:bCs/>
                      <w:sz w:val="32"/>
                    </w:rPr>
                    <w:t xml:space="preserve"> </w:t>
                  </w:r>
                  <w:r w:rsidRPr="00873993">
                    <w:rPr>
                      <w:rFonts w:ascii="Bahnschrift SemiBold" w:hAnsi="Bahnschrift SemiBold"/>
                      <w:sz w:val="32"/>
                    </w:rPr>
                    <w:t>e inviato alla seguente mail:</w:t>
                  </w:r>
                </w:p>
                <w:p w:rsidR="00F17A54" w:rsidRPr="00873993" w:rsidRDefault="00F17A54" w:rsidP="00F17A54">
                  <w:pPr>
                    <w:pStyle w:val="Default"/>
                    <w:jc w:val="center"/>
                    <w:rPr>
                      <w:rFonts w:ascii="Bahnschrift SemiBold" w:hAnsi="Bahnschrift SemiBold"/>
                      <w:szCs w:val="20"/>
                    </w:rPr>
                  </w:pPr>
                </w:p>
                <w:p w:rsidR="00F17A54" w:rsidRPr="00873993" w:rsidRDefault="00F17A54" w:rsidP="00F17A54">
                  <w:pPr>
                    <w:pStyle w:val="Default"/>
                    <w:jc w:val="center"/>
                    <w:rPr>
                      <w:rFonts w:ascii="Bahnschrift SemiBold" w:hAnsi="Bahnschrift SemiBold"/>
                      <w:color w:val="000000" w:themeColor="text1"/>
                      <w:sz w:val="40"/>
                      <w:szCs w:val="20"/>
                    </w:rPr>
                  </w:pPr>
                  <w:hyperlink r:id="rId10" w:history="1">
                    <w:r>
                      <w:rPr>
                        <w:rStyle w:val="Collegamentoipertestuale"/>
                        <w:rFonts w:ascii="Bahnschrift SemiBold" w:hAnsi="Bahnschrift SemiBold"/>
                        <w:b/>
                        <w:color w:val="000000" w:themeColor="text1"/>
                        <w:sz w:val="40"/>
                        <w:szCs w:val="20"/>
                      </w:rPr>
                      <w:t>info@alfasport.net</w:t>
                    </w:r>
                  </w:hyperlink>
                </w:p>
                <w:p w:rsidR="00F17A54" w:rsidRPr="00873993" w:rsidRDefault="00F17A54" w:rsidP="00F17A54">
                  <w:pPr>
                    <w:pStyle w:val="Default"/>
                    <w:jc w:val="center"/>
                    <w:rPr>
                      <w:rFonts w:ascii="Bahnschrift SemiBold" w:hAnsi="Bahnschrift SemiBold"/>
                      <w:b/>
                      <w:bCs/>
                      <w:szCs w:val="20"/>
                      <w:lang w:val="en-US"/>
                    </w:rPr>
                  </w:pPr>
                </w:p>
                <w:p w:rsidR="00F17A54" w:rsidRPr="00873993" w:rsidRDefault="00F17A54" w:rsidP="00F17A54">
                  <w:pPr>
                    <w:pStyle w:val="Default"/>
                    <w:jc w:val="center"/>
                    <w:rPr>
                      <w:rFonts w:ascii="Bahnschrift SemiBold" w:hAnsi="Bahnschrift SemiBold"/>
                      <w:sz w:val="44"/>
                    </w:rPr>
                  </w:pPr>
                  <w:r w:rsidRPr="00873993">
                    <w:rPr>
                      <w:rFonts w:ascii="Bahnschrift SemiBold" w:hAnsi="Bahnschrift SemiBold"/>
                      <w:b/>
                      <w:bCs/>
                      <w:color w:val="FF0000"/>
                      <w:sz w:val="36"/>
                      <w:szCs w:val="20"/>
                      <w:u w:val="single"/>
                      <w:lang w:val="en-US"/>
                    </w:rPr>
                    <w:t>N.B.</w:t>
                  </w:r>
                  <w:r w:rsidRPr="00873993">
                    <w:rPr>
                      <w:rFonts w:ascii="Bahnschrift SemiBold" w:hAnsi="Bahnschrift SemiBold"/>
                      <w:b/>
                      <w:bCs/>
                      <w:color w:val="FF0000"/>
                      <w:sz w:val="36"/>
                      <w:szCs w:val="20"/>
                      <w:lang w:val="en-US"/>
                    </w:rPr>
                    <w:t>:</w:t>
                  </w:r>
                  <w:r w:rsidRPr="00873993">
                    <w:rPr>
                      <w:rFonts w:ascii="Bahnschrift SemiBold" w:hAnsi="Bahnschrift SemiBold"/>
                      <w:b/>
                      <w:bCs/>
                      <w:sz w:val="3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73993">
                    <w:rPr>
                      <w:rFonts w:ascii="Bahnschrift SemiBold" w:hAnsi="Bahnschrift SemiBold"/>
                      <w:b/>
                      <w:bCs/>
                      <w:color w:val="FF0000"/>
                      <w:sz w:val="36"/>
                      <w:szCs w:val="20"/>
                      <w:lang w:val="en-US"/>
                    </w:rPr>
                    <w:t>Segnalare</w:t>
                  </w:r>
                  <w:proofErr w:type="spellEnd"/>
                  <w:r w:rsidRPr="00873993">
                    <w:rPr>
                      <w:rFonts w:ascii="Bahnschrift SemiBold" w:hAnsi="Bahnschrift SemiBold"/>
                      <w:b/>
                      <w:bCs/>
                      <w:color w:val="FF0000"/>
                      <w:sz w:val="3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73993">
                    <w:rPr>
                      <w:rFonts w:ascii="Bahnschrift SemiBold" w:hAnsi="Bahnschrift SemiBold"/>
                      <w:b/>
                      <w:bCs/>
                      <w:color w:val="FF0000"/>
                      <w:sz w:val="36"/>
                      <w:szCs w:val="20"/>
                      <w:lang w:val="en-US"/>
                    </w:rPr>
                    <w:t>allergie</w:t>
                  </w:r>
                  <w:proofErr w:type="spellEnd"/>
                  <w:r w:rsidRPr="00873993">
                    <w:rPr>
                      <w:rFonts w:ascii="Bahnschrift SemiBold" w:hAnsi="Bahnschrift SemiBold"/>
                      <w:b/>
                      <w:bCs/>
                      <w:color w:val="FF0000"/>
                      <w:sz w:val="36"/>
                      <w:szCs w:val="20"/>
                      <w:lang w:val="en-US"/>
                    </w:rPr>
                    <w:t xml:space="preserve"> e/o </w:t>
                  </w:r>
                  <w:proofErr w:type="spellStart"/>
                  <w:r w:rsidRPr="00873993">
                    <w:rPr>
                      <w:rFonts w:ascii="Bahnschrift SemiBold" w:hAnsi="Bahnschrift SemiBold"/>
                      <w:b/>
                      <w:bCs/>
                      <w:color w:val="FF0000"/>
                      <w:sz w:val="36"/>
                      <w:szCs w:val="20"/>
                      <w:lang w:val="en-US"/>
                    </w:rPr>
                    <w:t>intolleranze</w:t>
                  </w:r>
                  <w:proofErr w:type="spellEnd"/>
                  <w:r w:rsidRPr="00873993">
                    <w:rPr>
                      <w:rFonts w:ascii="Bahnschrift SemiBold" w:hAnsi="Bahnschrift SemiBold"/>
                      <w:b/>
                      <w:bCs/>
                      <w:color w:val="FF0000"/>
                      <w:sz w:val="36"/>
                      <w:szCs w:val="20"/>
                      <w:lang w:val="en-US"/>
                    </w:rPr>
                    <w:t xml:space="preserve"> ad </w:t>
                  </w:r>
                  <w:proofErr w:type="spellStart"/>
                  <w:r w:rsidRPr="00873993">
                    <w:rPr>
                      <w:rFonts w:ascii="Bahnschrift SemiBold" w:hAnsi="Bahnschrift SemiBold"/>
                      <w:b/>
                      <w:bCs/>
                      <w:color w:val="FF0000"/>
                      <w:sz w:val="36"/>
                      <w:szCs w:val="20"/>
                      <w:lang w:val="en-US"/>
                    </w:rPr>
                    <w:t>alimenti</w:t>
                  </w:r>
                  <w:proofErr w:type="spellEnd"/>
                </w:p>
                <w:p w:rsidR="00F17A54" w:rsidRPr="00873993" w:rsidRDefault="00F17A54" w:rsidP="00F17A54">
                  <w:pPr>
                    <w:pStyle w:val="Default"/>
                    <w:spacing w:before="120"/>
                    <w:rPr>
                      <w:rFonts w:ascii="Bahnschrift SemiBold" w:hAnsi="Bahnschrift SemiBold"/>
                      <w:b/>
                      <w:bCs/>
                      <w:sz w:val="14"/>
                      <w:szCs w:val="20"/>
                      <w:lang w:val="en-US"/>
                    </w:rPr>
                  </w:pPr>
                </w:p>
                <w:p w:rsidR="00F17A54" w:rsidRPr="00873993" w:rsidRDefault="00F17A54" w:rsidP="00F17A54">
                  <w:pPr>
                    <w:suppressAutoHyphens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Bahnschrift SemiBold" w:hAnsi="Bahnschrift SemiBold" w:cs="Bahnschrift"/>
                      <w:color w:val="000000"/>
                      <w:sz w:val="28"/>
                      <w:szCs w:val="22"/>
                      <w:lang w:eastAsia="it-IT"/>
                    </w:rPr>
                  </w:pPr>
                  <w:r w:rsidRPr="00873993">
                    <w:rPr>
                      <w:rFonts w:ascii="Bahnschrift SemiBold" w:hAnsi="Bahnschrift SemiBold" w:cs="Bahnschrift"/>
                      <w:color w:val="000000"/>
                      <w:sz w:val="28"/>
                      <w:szCs w:val="22"/>
                      <w:lang w:eastAsia="it-IT"/>
                    </w:rPr>
                    <w:t>Modalità di pagamento della tassa di iscrizione:</w:t>
                  </w:r>
                </w:p>
                <w:p w:rsidR="00F17A54" w:rsidRPr="00873993" w:rsidRDefault="00F17A54" w:rsidP="00F17A54">
                  <w:pPr>
                    <w:suppressAutoHyphens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Bahnschrift SemiBold" w:hAnsi="Bahnschrift SemiBold" w:cs="Bahnschrift"/>
                      <w:color w:val="000000"/>
                      <w:sz w:val="28"/>
                      <w:lang w:eastAsia="it-IT"/>
                    </w:rPr>
                  </w:pPr>
                  <w:r w:rsidRPr="00873993">
                    <w:rPr>
                      <w:rFonts w:ascii="Bahnschrift SemiBold" w:hAnsi="Bahnschrift SemiBold" w:cs="Bahnschrift"/>
                      <w:color w:val="000000"/>
                      <w:sz w:val="28"/>
                      <w:lang w:eastAsia="it-IT"/>
                    </w:rPr>
                    <w:t>1. Inviare la scheda d</w:t>
                  </w:r>
                  <w:r>
                    <w:rPr>
                      <w:rFonts w:ascii="Bahnschrift SemiBold" w:hAnsi="Bahnschrift SemiBold" w:cs="Bahnschrift"/>
                      <w:color w:val="000000"/>
                      <w:sz w:val="28"/>
                      <w:lang w:eastAsia="it-IT"/>
                    </w:rPr>
                    <w:t>’iscrizione compilata e firmata</w:t>
                  </w:r>
                </w:p>
                <w:p w:rsidR="00F17A54" w:rsidRDefault="00F17A54" w:rsidP="00F17A54">
                  <w:pPr>
                    <w:suppressAutoHyphens w:val="0"/>
                    <w:autoSpaceDE w:val="0"/>
                    <w:autoSpaceDN w:val="0"/>
                    <w:adjustRightInd w:val="0"/>
                    <w:spacing w:before="120" w:line="360" w:lineRule="auto"/>
                    <w:jc w:val="center"/>
                    <w:rPr>
                      <w:rFonts w:ascii="Bahnschrift SemiBold" w:hAnsi="Bahnschrift SemiBold" w:cs="Bahnschrift"/>
                      <w:color w:val="000000"/>
                      <w:sz w:val="28"/>
                      <w:lang w:eastAsia="it-IT"/>
                    </w:rPr>
                  </w:pPr>
                  <w:r w:rsidRPr="00873993">
                    <w:rPr>
                      <w:rFonts w:ascii="Bahnschrift SemiBold" w:hAnsi="Bahnschrift SemiBold" w:cs="Bahnschrift"/>
                      <w:color w:val="000000"/>
                      <w:sz w:val="28"/>
                      <w:lang w:eastAsia="it-IT"/>
                    </w:rPr>
                    <w:t xml:space="preserve">2. Effettuare il bonifico all'IBAN IT </w:t>
                  </w:r>
                  <w:r>
                    <w:rPr>
                      <w:rFonts w:ascii="Bahnschrift SemiBold" w:hAnsi="Bahnschrift SemiBold" w:cs="Bahnschrift"/>
                      <w:color w:val="000000"/>
                      <w:sz w:val="28"/>
                      <w:lang w:eastAsia="it-IT"/>
                    </w:rPr>
                    <w:t>22</w:t>
                  </w:r>
                  <w:r w:rsidRPr="00873993">
                    <w:rPr>
                      <w:rFonts w:ascii="Bahnschrift SemiBold" w:hAnsi="Bahnschrift SemiBold" w:cs="Bahnschrift"/>
                      <w:color w:val="000000"/>
                      <w:sz w:val="28"/>
                      <w:lang w:eastAsia="it-IT"/>
                    </w:rPr>
                    <w:t xml:space="preserve"> </w:t>
                  </w:r>
                  <w:r>
                    <w:rPr>
                      <w:rFonts w:ascii="Bahnschrift SemiBold" w:hAnsi="Bahnschrift SemiBold" w:cs="Bahnschrift"/>
                      <w:color w:val="000000"/>
                      <w:sz w:val="28"/>
                      <w:lang w:eastAsia="it-IT"/>
                    </w:rPr>
                    <w:t>P</w:t>
                  </w:r>
                  <w:r w:rsidRPr="00873993">
                    <w:rPr>
                      <w:rFonts w:ascii="Bahnschrift SemiBold" w:hAnsi="Bahnschrift SemiBold" w:cs="Bahnschrift"/>
                      <w:color w:val="000000"/>
                      <w:sz w:val="28"/>
                      <w:lang w:eastAsia="it-IT"/>
                    </w:rPr>
                    <w:t xml:space="preserve"> </w:t>
                  </w:r>
                  <w:r>
                    <w:rPr>
                      <w:rFonts w:ascii="Bahnschrift SemiBold" w:hAnsi="Bahnschrift SemiBold" w:cs="Bahnschrift"/>
                      <w:color w:val="000000"/>
                      <w:sz w:val="28"/>
                      <w:lang w:eastAsia="it-IT"/>
                    </w:rPr>
                    <w:t>05034</w:t>
                  </w:r>
                  <w:r w:rsidRPr="00873993">
                    <w:rPr>
                      <w:rFonts w:ascii="Bahnschrift SemiBold" w:hAnsi="Bahnschrift SemiBold" w:cs="Bahnschrift"/>
                      <w:color w:val="000000"/>
                      <w:sz w:val="28"/>
                      <w:lang w:eastAsia="it-IT"/>
                    </w:rPr>
                    <w:t xml:space="preserve"> </w:t>
                  </w:r>
                  <w:r>
                    <w:rPr>
                      <w:rFonts w:ascii="Bahnschrift SemiBold" w:hAnsi="Bahnschrift SemiBold" w:cs="Bahnschrift"/>
                      <w:color w:val="000000"/>
                      <w:sz w:val="28"/>
                      <w:lang w:eastAsia="it-IT"/>
                    </w:rPr>
                    <w:t>20100</w:t>
                  </w:r>
                  <w:r w:rsidRPr="00873993">
                    <w:rPr>
                      <w:rFonts w:ascii="Bahnschrift SemiBold" w:hAnsi="Bahnschrift SemiBold" w:cs="Bahnschrift"/>
                      <w:color w:val="000000"/>
                      <w:sz w:val="28"/>
                      <w:lang w:eastAsia="it-IT"/>
                    </w:rPr>
                    <w:t xml:space="preserve"> 00000</w:t>
                  </w:r>
                  <w:r>
                    <w:rPr>
                      <w:rFonts w:ascii="Bahnschrift SemiBold" w:hAnsi="Bahnschrift SemiBold" w:cs="Bahnschrift"/>
                      <w:color w:val="000000"/>
                      <w:sz w:val="28"/>
                      <w:lang w:eastAsia="it-IT"/>
                    </w:rPr>
                    <w:t>0005582</w:t>
                  </w:r>
                </w:p>
                <w:p w:rsidR="00F17A54" w:rsidRPr="00873993" w:rsidRDefault="00F17A54" w:rsidP="00F17A54">
                  <w:pPr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Bahnschrift SemiBold" w:hAnsi="Bahnschrift SemiBold" w:cs="Bahnschrift"/>
                      <w:color w:val="000000"/>
                      <w:sz w:val="28"/>
                      <w:lang w:eastAsia="it-IT"/>
                    </w:rPr>
                  </w:pPr>
                  <w:r>
                    <w:rPr>
                      <w:rFonts w:ascii="Bahnschrift SemiBold" w:hAnsi="Bahnschrift SemiBold" w:cs="Bahnschrift"/>
                      <w:color w:val="000000"/>
                      <w:sz w:val="28"/>
                      <w:lang w:eastAsia="it-IT"/>
                    </w:rPr>
                    <w:t>Banco BPM</w:t>
                  </w:r>
                  <w:r w:rsidRPr="00873993">
                    <w:rPr>
                      <w:rFonts w:ascii="Bahnschrift SemiBold" w:hAnsi="Bahnschrift SemiBold" w:cs="Bahnschrift"/>
                      <w:color w:val="000000"/>
                      <w:sz w:val="28"/>
                      <w:lang w:eastAsia="it-IT"/>
                    </w:rPr>
                    <w:t xml:space="preserve"> - intestato a Club </w:t>
                  </w:r>
                  <w:r>
                    <w:rPr>
                      <w:rFonts w:ascii="Bahnschrift SemiBold" w:hAnsi="Bahnschrift SemiBold" w:cs="Bahnschrift"/>
                      <w:color w:val="000000"/>
                      <w:sz w:val="28"/>
                      <w:lang w:eastAsia="it-IT"/>
                    </w:rPr>
                    <w:t>Alfa Sport</w:t>
                  </w:r>
                </w:p>
                <w:p w:rsidR="00720171" w:rsidRDefault="00720171" w:rsidP="00720171">
                  <w:pPr>
                    <w:spacing w:before="120"/>
                    <w:jc w:val="center"/>
                  </w:pPr>
                </w:p>
              </w:txbxContent>
            </v:textbox>
          </v:shape>
        </w:pict>
      </w:r>
    </w:p>
    <w:p w:rsidR="00560A79" w:rsidRDefault="00560A79">
      <w:pPr>
        <w:jc w:val="center"/>
        <w:rPr>
          <w:rFonts w:ascii="Arial" w:hAnsi="Arial" w:cs="Arial"/>
          <w:b/>
          <w:color w:val="000000"/>
        </w:rPr>
      </w:pPr>
    </w:p>
    <w:p w:rsidR="00560A79" w:rsidRDefault="00560A79">
      <w:pPr>
        <w:jc w:val="center"/>
        <w:rPr>
          <w:rFonts w:ascii="Arial" w:hAnsi="Arial" w:cs="Arial"/>
          <w:b/>
          <w:color w:val="000000"/>
        </w:rPr>
      </w:pPr>
    </w:p>
    <w:p w:rsidR="00560A79" w:rsidRDefault="00560A79">
      <w:pPr>
        <w:jc w:val="center"/>
        <w:rPr>
          <w:rFonts w:ascii="Arial" w:hAnsi="Arial" w:cs="Arial"/>
          <w:b/>
          <w:color w:val="000000"/>
        </w:rPr>
      </w:pPr>
    </w:p>
    <w:p w:rsidR="00560A79" w:rsidRDefault="00560A79">
      <w:pPr>
        <w:jc w:val="center"/>
        <w:rPr>
          <w:rFonts w:ascii="Arial" w:hAnsi="Arial" w:cs="Arial"/>
          <w:b/>
          <w:color w:val="000000"/>
        </w:rPr>
      </w:pPr>
    </w:p>
    <w:p w:rsidR="00560A79" w:rsidRDefault="00560A79">
      <w:pPr>
        <w:jc w:val="center"/>
        <w:rPr>
          <w:rFonts w:ascii="Arial" w:hAnsi="Arial" w:cs="Arial"/>
          <w:b/>
          <w:color w:val="000000"/>
        </w:rPr>
      </w:pPr>
    </w:p>
    <w:p w:rsidR="00560A79" w:rsidRDefault="00560A79">
      <w:pPr>
        <w:jc w:val="center"/>
        <w:rPr>
          <w:rFonts w:ascii="Arial" w:hAnsi="Arial" w:cs="Arial"/>
          <w:b/>
          <w:color w:val="000000"/>
        </w:rPr>
      </w:pPr>
    </w:p>
    <w:p w:rsidR="00560A79" w:rsidRDefault="00560A79">
      <w:pPr>
        <w:jc w:val="center"/>
        <w:rPr>
          <w:rFonts w:ascii="Arial" w:hAnsi="Arial" w:cs="Arial"/>
          <w:b/>
          <w:color w:val="000000"/>
        </w:rPr>
      </w:pPr>
    </w:p>
    <w:p w:rsidR="00560A79" w:rsidRDefault="00560A79">
      <w:pPr>
        <w:jc w:val="center"/>
        <w:rPr>
          <w:rFonts w:ascii="Arial" w:hAnsi="Arial" w:cs="Arial"/>
          <w:b/>
          <w:color w:val="000000"/>
        </w:rPr>
      </w:pPr>
    </w:p>
    <w:p w:rsidR="00560A79" w:rsidRDefault="00560A79">
      <w:pPr>
        <w:jc w:val="center"/>
        <w:rPr>
          <w:rFonts w:ascii="Arial" w:hAnsi="Arial" w:cs="Arial"/>
          <w:b/>
          <w:color w:val="000000"/>
        </w:rPr>
      </w:pPr>
    </w:p>
    <w:p w:rsidR="00560A79" w:rsidRDefault="00560A79">
      <w:pPr>
        <w:jc w:val="center"/>
        <w:rPr>
          <w:rFonts w:ascii="Arial" w:hAnsi="Arial" w:cs="Arial"/>
          <w:b/>
          <w:color w:val="000000"/>
        </w:rPr>
      </w:pPr>
    </w:p>
    <w:p w:rsidR="00560A79" w:rsidRDefault="00560A79">
      <w:pPr>
        <w:jc w:val="center"/>
        <w:rPr>
          <w:rFonts w:ascii="Arial" w:hAnsi="Arial" w:cs="Arial"/>
          <w:b/>
          <w:color w:val="000000"/>
        </w:rPr>
      </w:pPr>
    </w:p>
    <w:p w:rsidR="00560A79" w:rsidRDefault="00560A79">
      <w:pPr>
        <w:jc w:val="center"/>
        <w:rPr>
          <w:rFonts w:ascii="Arial" w:hAnsi="Arial" w:cs="Arial"/>
          <w:b/>
          <w:color w:val="000000"/>
        </w:rPr>
      </w:pPr>
    </w:p>
    <w:p w:rsidR="00560A79" w:rsidRDefault="00560A79">
      <w:pPr>
        <w:jc w:val="center"/>
        <w:rPr>
          <w:rFonts w:ascii="Arial" w:hAnsi="Arial" w:cs="Arial"/>
          <w:b/>
          <w:color w:val="000000"/>
        </w:rPr>
      </w:pPr>
    </w:p>
    <w:p w:rsidR="00496B23" w:rsidRDefault="00496B23">
      <w:pPr>
        <w:jc w:val="center"/>
        <w:rPr>
          <w:rFonts w:ascii="Arial" w:hAnsi="Arial" w:cs="Arial"/>
          <w:b/>
          <w:color w:val="000000"/>
        </w:rPr>
      </w:pPr>
    </w:p>
    <w:p w:rsidR="00496B23" w:rsidRDefault="00496B23">
      <w:pPr>
        <w:jc w:val="center"/>
        <w:rPr>
          <w:rFonts w:ascii="Arial" w:hAnsi="Arial" w:cs="Arial"/>
          <w:b/>
          <w:color w:val="000000"/>
        </w:rPr>
      </w:pPr>
    </w:p>
    <w:p w:rsidR="00496B23" w:rsidRDefault="00496B23">
      <w:pPr>
        <w:jc w:val="center"/>
        <w:rPr>
          <w:rFonts w:ascii="Arial" w:hAnsi="Arial" w:cs="Arial"/>
          <w:b/>
          <w:color w:val="000000"/>
        </w:rPr>
      </w:pPr>
    </w:p>
    <w:p w:rsidR="00496B23" w:rsidRDefault="00496B23">
      <w:pPr>
        <w:jc w:val="center"/>
        <w:rPr>
          <w:rFonts w:ascii="Arial" w:hAnsi="Arial" w:cs="Arial"/>
          <w:b/>
          <w:color w:val="000000"/>
        </w:rPr>
      </w:pPr>
    </w:p>
    <w:p w:rsidR="00496B23" w:rsidRDefault="00496B23">
      <w:pPr>
        <w:jc w:val="center"/>
        <w:rPr>
          <w:rFonts w:ascii="Arial" w:hAnsi="Arial" w:cs="Arial"/>
          <w:b/>
          <w:color w:val="000000"/>
        </w:rPr>
      </w:pPr>
    </w:p>
    <w:p w:rsidR="00496B23" w:rsidRDefault="00496B23">
      <w:pPr>
        <w:jc w:val="center"/>
        <w:rPr>
          <w:rFonts w:ascii="Arial" w:hAnsi="Arial" w:cs="Arial"/>
          <w:b/>
          <w:color w:val="000000"/>
        </w:rPr>
      </w:pPr>
    </w:p>
    <w:p w:rsidR="00496B23" w:rsidRDefault="00496B23">
      <w:pPr>
        <w:jc w:val="center"/>
        <w:rPr>
          <w:rFonts w:ascii="Arial" w:hAnsi="Arial" w:cs="Arial"/>
          <w:b/>
          <w:color w:val="000000"/>
        </w:rPr>
      </w:pPr>
    </w:p>
    <w:p w:rsidR="00496B23" w:rsidRDefault="00496B23">
      <w:pPr>
        <w:jc w:val="center"/>
        <w:rPr>
          <w:rFonts w:ascii="Arial" w:hAnsi="Arial" w:cs="Arial"/>
          <w:b/>
          <w:color w:val="000000"/>
        </w:rPr>
      </w:pPr>
    </w:p>
    <w:p w:rsidR="00496B23" w:rsidRDefault="00496B23">
      <w:pPr>
        <w:jc w:val="center"/>
        <w:rPr>
          <w:rFonts w:ascii="Arial" w:hAnsi="Arial" w:cs="Arial"/>
          <w:b/>
          <w:color w:val="000000"/>
        </w:rPr>
      </w:pPr>
    </w:p>
    <w:p w:rsidR="00F0251D" w:rsidRPr="00F0251D" w:rsidRDefault="00F0251D" w:rsidP="00F0251D">
      <w:pPr>
        <w:rPr>
          <w:rFonts w:ascii="Century Gothic" w:hAnsi="Century Gothic"/>
          <w:b/>
          <w:sz w:val="24"/>
        </w:rPr>
      </w:pPr>
    </w:p>
    <w:p w:rsidR="0007561C" w:rsidRPr="00873993" w:rsidRDefault="0007561C" w:rsidP="0007561C">
      <w:pPr>
        <w:spacing w:line="480" w:lineRule="auto"/>
        <w:jc w:val="center"/>
        <w:rPr>
          <w:rFonts w:ascii="Century Gothic" w:hAnsi="Century Gothic"/>
          <w:sz w:val="36"/>
        </w:rPr>
      </w:pPr>
    </w:p>
    <w:p w:rsidR="0032783A" w:rsidRPr="0032783A" w:rsidRDefault="0032783A" w:rsidP="0032783A">
      <w:pPr>
        <w:rPr>
          <w:rFonts w:ascii="Century Gothic" w:hAnsi="Century Gothic"/>
          <w:b/>
        </w:rPr>
      </w:pPr>
    </w:p>
    <w:p w:rsidR="00A4447A" w:rsidRDefault="00A4447A">
      <w:pPr>
        <w:jc w:val="center"/>
        <w:rPr>
          <w:rFonts w:ascii="Arial" w:hAnsi="Arial" w:cs="Arial"/>
          <w:b/>
          <w:color w:val="000000"/>
        </w:rPr>
      </w:pPr>
    </w:p>
    <w:p w:rsidR="000351B9" w:rsidRDefault="000351B9">
      <w:pPr>
        <w:jc w:val="center"/>
        <w:rPr>
          <w:rFonts w:ascii="Arial" w:hAnsi="Arial" w:cs="Arial"/>
          <w:b/>
          <w:color w:val="000000"/>
        </w:rPr>
      </w:pPr>
    </w:p>
    <w:p w:rsidR="000351B9" w:rsidRDefault="000351B9">
      <w:pPr>
        <w:jc w:val="center"/>
        <w:rPr>
          <w:rFonts w:ascii="Arial" w:hAnsi="Arial" w:cs="Arial"/>
          <w:b/>
          <w:color w:val="000000"/>
        </w:rPr>
      </w:pPr>
    </w:p>
    <w:p w:rsidR="000351B9" w:rsidRPr="000351B9" w:rsidRDefault="000351B9" w:rsidP="000351B9">
      <w:pPr>
        <w:spacing w:line="360" w:lineRule="auto"/>
        <w:rPr>
          <w:rFonts w:ascii="Bahnschrift" w:hAnsi="Bahnschrift" w:cs="Arial"/>
          <w:color w:val="000000"/>
          <w:sz w:val="28"/>
        </w:rPr>
      </w:pPr>
      <w:r w:rsidRPr="000351B9">
        <w:rPr>
          <w:rFonts w:ascii="Bahnschrift" w:hAnsi="Bahnschrift" w:cs="Arial"/>
          <w:color w:val="000000"/>
          <w:sz w:val="28"/>
        </w:rPr>
        <w:t>Programma:</w:t>
      </w:r>
    </w:p>
    <w:p w:rsidR="000351B9" w:rsidRPr="000351B9" w:rsidRDefault="000351B9" w:rsidP="000351B9">
      <w:pPr>
        <w:spacing w:line="360" w:lineRule="auto"/>
        <w:rPr>
          <w:rFonts w:ascii="Bahnschrift" w:hAnsi="Bahnschrift" w:cs="Arial"/>
          <w:color w:val="000000"/>
          <w:sz w:val="28"/>
        </w:rPr>
      </w:pPr>
      <w:r w:rsidRPr="000351B9">
        <w:rPr>
          <w:rFonts w:ascii="Bahnschrift" w:hAnsi="Bahnschrift" w:cs="Arial"/>
          <w:color w:val="000000"/>
          <w:sz w:val="28"/>
        </w:rPr>
        <w:t xml:space="preserve">-ore 8:00 ritrovo presso il parcheggio dell'Hotel Garda ad </w:t>
      </w:r>
      <w:proofErr w:type="spellStart"/>
      <w:r w:rsidRPr="000351B9">
        <w:rPr>
          <w:rFonts w:ascii="Bahnschrift" w:hAnsi="Bahnschrift" w:cs="Arial"/>
          <w:color w:val="000000"/>
          <w:sz w:val="28"/>
        </w:rPr>
        <w:t>Affi</w:t>
      </w:r>
      <w:proofErr w:type="spellEnd"/>
      <w:r w:rsidRPr="000351B9">
        <w:rPr>
          <w:rFonts w:ascii="Bahnschrift" w:hAnsi="Bahnschrift" w:cs="Arial"/>
          <w:color w:val="000000"/>
          <w:sz w:val="28"/>
        </w:rPr>
        <w:t xml:space="preserve"> (VR)</w:t>
      </w:r>
    </w:p>
    <w:p w:rsidR="000351B9" w:rsidRPr="000351B9" w:rsidRDefault="000351B9" w:rsidP="000351B9">
      <w:pPr>
        <w:spacing w:line="360" w:lineRule="auto"/>
        <w:rPr>
          <w:rFonts w:ascii="Bahnschrift" w:hAnsi="Bahnschrift" w:cs="Arial"/>
          <w:color w:val="000000"/>
          <w:sz w:val="28"/>
        </w:rPr>
      </w:pPr>
      <w:r w:rsidRPr="000351B9">
        <w:rPr>
          <w:rFonts w:ascii="Bahnschrift" w:hAnsi="Bahnschrift" w:cs="Arial"/>
          <w:color w:val="000000"/>
          <w:sz w:val="28"/>
        </w:rPr>
        <w:t>-ore 8:30 colazione presso il ristorante dell'Hotel</w:t>
      </w:r>
    </w:p>
    <w:p w:rsidR="000351B9" w:rsidRPr="000351B9" w:rsidRDefault="000351B9" w:rsidP="000351B9">
      <w:pPr>
        <w:spacing w:line="360" w:lineRule="auto"/>
        <w:rPr>
          <w:rFonts w:ascii="Bahnschrift" w:hAnsi="Bahnschrift" w:cs="Arial"/>
          <w:color w:val="000000"/>
          <w:sz w:val="28"/>
        </w:rPr>
      </w:pPr>
      <w:r w:rsidRPr="000351B9">
        <w:rPr>
          <w:rFonts w:ascii="Bahnschrift" w:hAnsi="Bahnschrift" w:cs="Arial"/>
          <w:color w:val="000000"/>
          <w:sz w:val="28"/>
        </w:rPr>
        <w:t xml:space="preserve">-ore 9:30 partenza per Torri del </w:t>
      </w:r>
      <w:proofErr w:type="spellStart"/>
      <w:r w:rsidRPr="000351B9">
        <w:rPr>
          <w:rFonts w:ascii="Bahnschrift" w:hAnsi="Bahnschrift" w:cs="Arial"/>
          <w:color w:val="000000"/>
          <w:sz w:val="28"/>
        </w:rPr>
        <w:t>Bènaco</w:t>
      </w:r>
      <w:proofErr w:type="spellEnd"/>
      <w:r w:rsidRPr="000351B9">
        <w:rPr>
          <w:rFonts w:ascii="Bahnschrift" w:hAnsi="Bahnschrift" w:cs="Arial"/>
          <w:color w:val="000000"/>
          <w:sz w:val="28"/>
        </w:rPr>
        <w:t xml:space="preserve"> (VR)</w:t>
      </w:r>
    </w:p>
    <w:p w:rsidR="000351B9" w:rsidRPr="000351B9" w:rsidRDefault="000351B9" w:rsidP="000351B9">
      <w:pPr>
        <w:spacing w:line="360" w:lineRule="auto"/>
        <w:rPr>
          <w:rFonts w:ascii="Bahnschrift" w:hAnsi="Bahnschrift" w:cs="Arial"/>
          <w:color w:val="000000"/>
          <w:sz w:val="28"/>
        </w:rPr>
      </w:pPr>
      <w:r w:rsidRPr="000351B9">
        <w:rPr>
          <w:rFonts w:ascii="Bahnschrift" w:hAnsi="Bahnschrift" w:cs="Arial"/>
          <w:color w:val="000000"/>
          <w:sz w:val="28"/>
        </w:rPr>
        <w:t>-parcheggio sul lungolago in ZTL</w:t>
      </w:r>
    </w:p>
    <w:p w:rsidR="000351B9" w:rsidRPr="000351B9" w:rsidRDefault="000351B9" w:rsidP="000351B9">
      <w:pPr>
        <w:spacing w:line="360" w:lineRule="auto"/>
        <w:rPr>
          <w:rFonts w:ascii="Bahnschrift" w:hAnsi="Bahnschrift" w:cs="Arial"/>
          <w:color w:val="000000"/>
          <w:sz w:val="28"/>
        </w:rPr>
      </w:pPr>
      <w:r w:rsidRPr="000351B9">
        <w:rPr>
          <w:rFonts w:ascii="Bahnschrift" w:hAnsi="Bahnschrift" w:cs="Arial"/>
          <w:color w:val="000000"/>
          <w:sz w:val="28"/>
        </w:rPr>
        <w:t xml:space="preserve">-ore 10:30 conferenza a Torri del </w:t>
      </w:r>
      <w:proofErr w:type="spellStart"/>
      <w:r w:rsidRPr="000351B9">
        <w:rPr>
          <w:rFonts w:ascii="Bahnschrift" w:hAnsi="Bahnschrift" w:cs="Arial"/>
          <w:color w:val="000000"/>
          <w:sz w:val="28"/>
        </w:rPr>
        <w:t>Bènaco</w:t>
      </w:r>
      <w:proofErr w:type="spellEnd"/>
      <w:r w:rsidRPr="000351B9">
        <w:rPr>
          <w:rFonts w:ascii="Bahnschrift" w:hAnsi="Bahnschrift" w:cs="Arial"/>
          <w:color w:val="000000"/>
          <w:sz w:val="28"/>
        </w:rPr>
        <w:t xml:space="preserve"> (VR) presso la sala cinema</w:t>
      </w:r>
    </w:p>
    <w:p w:rsidR="000351B9" w:rsidRPr="000351B9" w:rsidRDefault="000351B9" w:rsidP="000351B9">
      <w:pPr>
        <w:spacing w:line="360" w:lineRule="auto"/>
        <w:rPr>
          <w:rFonts w:ascii="Bahnschrift" w:hAnsi="Bahnschrift" w:cs="Arial"/>
          <w:color w:val="000000"/>
          <w:sz w:val="28"/>
        </w:rPr>
      </w:pPr>
      <w:r w:rsidRPr="000351B9">
        <w:rPr>
          <w:rFonts w:ascii="Bahnschrift" w:hAnsi="Bahnschrift" w:cs="Arial"/>
          <w:color w:val="000000"/>
          <w:sz w:val="28"/>
        </w:rPr>
        <w:t>-ore 12:00 partenza per giro turistico</w:t>
      </w:r>
    </w:p>
    <w:p w:rsidR="000351B9" w:rsidRPr="000351B9" w:rsidRDefault="000351B9" w:rsidP="000351B9">
      <w:pPr>
        <w:spacing w:line="360" w:lineRule="auto"/>
        <w:rPr>
          <w:rFonts w:ascii="Bahnschrift" w:hAnsi="Bahnschrift" w:cs="Arial"/>
          <w:color w:val="000000"/>
          <w:sz w:val="28"/>
        </w:rPr>
      </w:pPr>
      <w:r w:rsidRPr="000351B9">
        <w:rPr>
          <w:rFonts w:ascii="Bahnschrift" w:hAnsi="Bahnschrift" w:cs="Arial"/>
          <w:color w:val="000000"/>
          <w:sz w:val="28"/>
        </w:rPr>
        <w:t>-ore 12:30 aperitivo presso Hotel Laguna a San Zeno di Montagna (VR)</w:t>
      </w:r>
    </w:p>
    <w:p w:rsidR="000351B9" w:rsidRDefault="000351B9" w:rsidP="000351B9">
      <w:pPr>
        <w:spacing w:line="360" w:lineRule="auto"/>
        <w:rPr>
          <w:rFonts w:ascii="Bahnschrift" w:hAnsi="Bahnschrift" w:cs="Arial"/>
          <w:color w:val="000000"/>
          <w:sz w:val="28"/>
        </w:rPr>
      </w:pPr>
      <w:r w:rsidRPr="000351B9">
        <w:rPr>
          <w:rFonts w:ascii="Bahnschrift" w:hAnsi="Bahnschrift" w:cs="Arial"/>
          <w:color w:val="000000"/>
          <w:sz w:val="28"/>
        </w:rPr>
        <w:t>-ore 13:00 pranzo presso il ristorante dell'Hotel</w:t>
      </w:r>
    </w:p>
    <w:p w:rsidR="000351B9" w:rsidRDefault="000351B9" w:rsidP="000351B9">
      <w:pPr>
        <w:spacing w:line="360" w:lineRule="auto"/>
        <w:rPr>
          <w:rFonts w:ascii="Bahnschrift" w:hAnsi="Bahnschrift" w:cs="Arial"/>
          <w:color w:val="000000"/>
          <w:sz w:val="28"/>
        </w:rPr>
      </w:pPr>
    </w:p>
    <w:p w:rsidR="000351B9" w:rsidRDefault="000351B9" w:rsidP="000351B9">
      <w:pPr>
        <w:spacing w:line="360" w:lineRule="auto"/>
        <w:rPr>
          <w:rFonts w:ascii="Bahnschrift" w:hAnsi="Bahnschrift" w:cs="Arial"/>
          <w:color w:val="000000"/>
          <w:sz w:val="28"/>
        </w:rPr>
      </w:pPr>
    </w:p>
    <w:p w:rsidR="000351B9" w:rsidRDefault="000351B9" w:rsidP="000351B9">
      <w:pPr>
        <w:spacing w:line="360" w:lineRule="auto"/>
        <w:rPr>
          <w:rFonts w:ascii="Bahnschrift" w:hAnsi="Bahnschrift" w:cs="Arial"/>
          <w:color w:val="000000"/>
          <w:sz w:val="28"/>
        </w:rPr>
      </w:pPr>
      <w:r w:rsidRPr="000351B9">
        <w:rPr>
          <w:rFonts w:ascii="Bahnschrift" w:hAnsi="Bahnschrift" w:cs="Arial"/>
          <w:color w:val="000000"/>
          <w:sz w:val="28"/>
        </w:rPr>
        <w:t xml:space="preserve">Possibilità di pernottamento (colazione esclusa) presso l'Hotel Garda al costo di 70,00 euro per le camere singole e 80,00 euro per le doppie o matrimoniali. </w:t>
      </w:r>
    </w:p>
    <w:p w:rsidR="000351B9" w:rsidRPr="000351B9" w:rsidRDefault="000351B9" w:rsidP="000351B9">
      <w:pPr>
        <w:spacing w:line="360" w:lineRule="auto"/>
        <w:rPr>
          <w:rFonts w:ascii="Bahnschrift" w:hAnsi="Bahnschrift" w:cs="Arial"/>
          <w:color w:val="000000"/>
          <w:sz w:val="28"/>
        </w:rPr>
      </w:pPr>
      <w:r w:rsidRPr="000351B9">
        <w:rPr>
          <w:rFonts w:ascii="Bahnschrift" w:hAnsi="Bahnschrift" w:cs="Arial"/>
          <w:color w:val="000000"/>
          <w:sz w:val="28"/>
        </w:rPr>
        <w:t>Le camere libere sono state "bloccate" fino alle 20:00 di venerdì 9 p.v.</w:t>
      </w:r>
    </w:p>
    <w:p w:rsidR="000351B9" w:rsidRPr="000351B9" w:rsidRDefault="000351B9" w:rsidP="000351B9">
      <w:pPr>
        <w:spacing w:line="360" w:lineRule="auto"/>
        <w:rPr>
          <w:rFonts w:ascii="Bahnschrift" w:hAnsi="Bahnschrift" w:cs="Arial"/>
          <w:color w:val="000000"/>
          <w:sz w:val="28"/>
        </w:rPr>
      </w:pPr>
      <w:r w:rsidRPr="000351B9">
        <w:rPr>
          <w:rFonts w:ascii="Bahnschrift" w:hAnsi="Bahnschrift" w:cs="Arial"/>
          <w:color w:val="000000"/>
          <w:sz w:val="28"/>
        </w:rPr>
        <w:t>Accordi diretti con l'Hotel Garda (045 6261260)</w:t>
      </w:r>
    </w:p>
    <w:sectPr w:rsidR="000351B9" w:rsidRPr="000351B9" w:rsidSect="004C217B">
      <w:pgSz w:w="11906" w:h="16820"/>
      <w:pgMar w:top="851" w:right="567" w:bottom="993" w:left="567" w:header="720" w:footer="720" w:gutter="0"/>
      <w:pgBorders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940" w:rsidRDefault="00092940" w:rsidP="006E704A">
      <w:r>
        <w:separator/>
      </w:r>
    </w:p>
  </w:endnote>
  <w:endnote w:type="continuationSeparator" w:id="0">
    <w:p w:rsidR="00092940" w:rsidRDefault="00092940" w:rsidP="006E7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charset w:val="01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Neutra Display"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Neutra Display Titling"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Alfaowner Script">
    <w:panose1 w:val="02000000000000000000"/>
    <w:charset w:val="00"/>
    <w:family w:val="auto"/>
    <w:pitch w:val="variable"/>
    <w:sig w:usb0="A00000AF" w:usb1="10002048" w:usb2="00000000" w:usb3="00000000" w:csb0="00000119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940" w:rsidRDefault="00092940" w:rsidP="006E704A">
      <w:r>
        <w:separator/>
      </w:r>
    </w:p>
  </w:footnote>
  <w:footnote w:type="continuationSeparator" w:id="0">
    <w:p w:rsidR="00092940" w:rsidRDefault="00092940" w:rsidP="006E7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D6396"/>
    <w:rsid w:val="000175CA"/>
    <w:rsid w:val="000205D3"/>
    <w:rsid w:val="000351B9"/>
    <w:rsid w:val="000366D9"/>
    <w:rsid w:val="00041B16"/>
    <w:rsid w:val="0007561C"/>
    <w:rsid w:val="00092940"/>
    <w:rsid w:val="000A131B"/>
    <w:rsid w:val="000A5583"/>
    <w:rsid w:val="000D5737"/>
    <w:rsid w:val="000E6505"/>
    <w:rsid w:val="000E7467"/>
    <w:rsid w:val="001420B9"/>
    <w:rsid w:val="00150F8E"/>
    <w:rsid w:val="00166C16"/>
    <w:rsid w:val="00194A2F"/>
    <w:rsid w:val="001A416B"/>
    <w:rsid w:val="001A46AC"/>
    <w:rsid w:val="001D37B1"/>
    <w:rsid w:val="001F1808"/>
    <w:rsid w:val="00203DDF"/>
    <w:rsid w:val="00211724"/>
    <w:rsid w:val="002177D2"/>
    <w:rsid w:val="002255EC"/>
    <w:rsid w:val="0026046F"/>
    <w:rsid w:val="0026494F"/>
    <w:rsid w:val="0028177C"/>
    <w:rsid w:val="002A01C7"/>
    <w:rsid w:val="002A3166"/>
    <w:rsid w:val="002A6D89"/>
    <w:rsid w:val="002C5960"/>
    <w:rsid w:val="002D7D02"/>
    <w:rsid w:val="0032783A"/>
    <w:rsid w:val="00344420"/>
    <w:rsid w:val="003642FD"/>
    <w:rsid w:val="00375469"/>
    <w:rsid w:val="00393684"/>
    <w:rsid w:val="003D6C6C"/>
    <w:rsid w:val="003E1C73"/>
    <w:rsid w:val="003E4562"/>
    <w:rsid w:val="003E61C9"/>
    <w:rsid w:val="004140B2"/>
    <w:rsid w:val="00446283"/>
    <w:rsid w:val="0046622C"/>
    <w:rsid w:val="004673A7"/>
    <w:rsid w:val="00496B23"/>
    <w:rsid w:val="004A0645"/>
    <w:rsid w:val="004B22F4"/>
    <w:rsid w:val="004B4254"/>
    <w:rsid w:val="004C217B"/>
    <w:rsid w:val="004C3333"/>
    <w:rsid w:val="004C63DD"/>
    <w:rsid w:val="00506D30"/>
    <w:rsid w:val="00524B31"/>
    <w:rsid w:val="00560A79"/>
    <w:rsid w:val="00564E76"/>
    <w:rsid w:val="00565922"/>
    <w:rsid w:val="00574EC3"/>
    <w:rsid w:val="0058695E"/>
    <w:rsid w:val="005A12C1"/>
    <w:rsid w:val="005A163E"/>
    <w:rsid w:val="005A2A44"/>
    <w:rsid w:val="005B6B6B"/>
    <w:rsid w:val="005D591F"/>
    <w:rsid w:val="005F2AF3"/>
    <w:rsid w:val="006100C7"/>
    <w:rsid w:val="0062363B"/>
    <w:rsid w:val="0064190C"/>
    <w:rsid w:val="00643F37"/>
    <w:rsid w:val="00645857"/>
    <w:rsid w:val="00661D73"/>
    <w:rsid w:val="006D6E66"/>
    <w:rsid w:val="006E704A"/>
    <w:rsid w:val="00705742"/>
    <w:rsid w:val="00720171"/>
    <w:rsid w:val="0072426A"/>
    <w:rsid w:val="00726F27"/>
    <w:rsid w:val="007333AB"/>
    <w:rsid w:val="00741949"/>
    <w:rsid w:val="00775C54"/>
    <w:rsid w:val="00786A89"/>
    <w:rsid w:val="007E0DE9"/>
    <w:rsid w:val="00830534"/>
    <w:rsid w:val="0083443B"/>
    <w:rsid w:val="00836AA1"/>
    <w:rsid w:val="008627ED"/>
    <w:rsid w:val="00872AF2"/>
    <w:rsid w:val="00873993"/>
    <w:rsid w:val="00887F94"/>
    <w:rsid w:val="008C26E1"/>
    <w:rsid w:val="008D14CE"/>
    <w:rsid w:val="008D37EA"/>
    <w:rsid w:val="008F2BA1"/>
    <w:rsid w:val="00901851"/>
    <w:rsid w:val="00955590"/>
    <w:rsid w:val="00966C3B"/>
    <w:rsid w:val="0097021C"/>
    <w:rsid w:val="00975FDE"/>
    <w:rsid w:val="009A2292"/>
    <w:rsid w:val="009A6238"/>
    <w:rsid w:val="009A6D53"/>
    <w:rsid w:val="009B586C"/>
    <w:rsid w:val="009E2A2A"/>
    <w:rsid w:val="00A14B0D"/>
    <w:rsid w:val="00A4447A"/>
    <w:rsid w:val="00A5071B"/>
    <w:rsid w:val="00A73B01"/>
    <w:rsid w:val="00AE592F"/>
    <w:rsid w:val="00B02770"/>
    <w:rsid w:val="00B06621"/>
    <w:rsid w:val="00B146D6"/>
    <w:rsid w:val="00B21949"/>
    <w:rsid w:val="00B566AC"/>
    <w:rsid w:val="00B633FF"/>
    <w:rsid w:val="00B65776"/>
    <w:rsid w:val="00B73D10"/>
    <w:rsid w:val="00B749DE"/>
    <w:rsid w:val="00B81AF3"/>
    <w:rsid w:val="00B90E43"/>
    <w:rsid w:val="00B93D36"/>
    <w:rsid w:val="00BD21D6"/>
    <w:rsid w:val="00C303BE"/>
    <w:rsid w:val="00C45D86"/>
    <w:rsid w:val="00C64F13"/>
    <w:rsid w:val="00C943A6"/>
    <w:rsid w:val="00CC6850"/>
    <w:rsid w:val="00CF5EC8"/>
    <w:rsid w:val="00CF6075"/>
    <w:rsid w:val="00D06158"/>
    <w:rsid w:val="00D14B67"/>
    <w:rsid w:val="00D2017A"/>
    <w:rsid w:val="00D6221B"/>
    <w:rsid w:val="00D65DB6"/>
    <w:rsid w:val="00D80706"/>
    <w:rsid w:val="00D973CE"/>
    <w:rsid w:val="00DB4EF8"/>
    <w:rsid w:val="00DD6396"/>
    <w:rsid w:val="00DE1E96"/>
    <w:rsid w:val="00E04238"/>
    <w:rsid w:val="00E13D11"/>
    <w:rsid w:val="00E20F98"/>
    <w:rsid w:val="00E234CC"/>
    <w:rsid w:val="00E93D7E"/>
    <w:rsid w:val="00E94D1B"/>
    <w:rsid w:val="00EA0C1B"/>
    <w:rsid w:val="00EA6C00"/>
    <w:rsid w:val="00EC2D23"/>
    <w:rsid w:val="00EC6A5B"/>
    <w:rsid w:val="00EF4850"/>
    <w:rsid w:val="00F0251D"/>
    <w:rsid w:val="00F17A54"/>
    <w:rsid w:val="00F35A71"/>
    <w:rsid w:val="00F637B2"/>
    <w:rsid w:val="00F9590F"/>
    <w:rsid w:val="00FE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17B"/>
    <w:pPr>
      <w:suppressAutoHyphens/>
    </w:pPr>
    <w:rPr>
      <w:lang w:eastAsia="zh-CN"/>
    </w:rPr>
  </w:style>
  <w:style w:type="paragraph" w:styleId="Titolo4">
    <w:name w:val="heading 4"/>
    <w:basedOn w:val="Normale"/>
    <w:next w:val="Normale"/>
    <w:qFormat/>
    <w:rsid w:val="004C217B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4C217B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Titolo8">
    <w:name w:val="heading 8"/>
    <w:basedOn w:val="Normale"/>
    <w:next w:val="Normale"/>
    <w:qFormat/>
    <w:rsid w:val="004C217B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i/>
      <w:sz w:val="16"/>
    </w:rPr>
  </w:style>
  <w:style w:type="paragraph" w:styleId="Titolo9">
    <w:name w:val="heading 9"/>
    <w:basedOn w:val="Normale"/>
    <w:next w:val="Normale"/>
    <w:qFormat/>
    <w:rsid w:val="004C217B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4C217B"/>
    <w:rPr>
      <w:rFonts w:ascii="Symbol" w:hAnsi="Symbol" w:cs="Symbol" w:hint="default"/>
    </w:rPr>
  </w:style>
  <w:style w:type="character" w:customStyle="1" w:styleId="WW8Num3z0">
    <w:name w:val="WW8Num3z0"/>
    <w:rsid w:val="004C217B"/>
    <w:rPr>
      <w:rFonts w:ascii="Symbol" w:hAnsi="Symbol" w:cs="Symbol" w:hint="default"/>
    </w:rPr>
  </w:style>
  <w:style w:type="character" w:customStyle="1" w:styleId="WW8Num1z0">
    <w:name w:val="WW8Num1z0"/>
    <w:rsid w:val="004C217B"/>
    <w:rPr>
      <w:rFonts w:ascii="Symbol" w:hAnsi="Symbol" w:cs="Symbol" w:hint="default"/>
    </w:rPr>
  </w:style>
  <w:style w:type="character" w:customStyle="1" w:styleId="WW8Num1z2">
    <w:name w:val="WW8Num1z2"/>
    <w:rsid w:val="004C217B"/>
    <w:rPr>
      <w:rFonts w:ascii="Courier New" w:hAnsi="Courier New" w:cs="Courier New" w:hint="default"/>
    </w:rPr>
  </w:style>
  <w:style w:type="character" w:customStyle="1" w:styleId="WW8Num1z3">
    <w:name w:val="WW8Num1z3"/>
    <w:rsid w:val="004C217B"/>
    <w:rPr>
      <w:rFonts w:ascii="Wingdings" w:hAnsi="Wingdings" w:cs="Wingdings" w:hint="default"/>
    </w:rPr>
  </w:style>
  <w:style w:type="character" w:customStyle="1" w:styleId="WW8Num2z1">
    <w:name w:val="WW8Num2z1"/>
    <w:rsid w:val="004C217B"/>
    <w:rPr>
      <w:rFonts w:ascii="Courier New" w:hAnsi="Courier New" w:cs="Courier New" w:hint="default"/>
    </w:rPr>
  </w:style>
  <w:style w:type="character" w:customStyle="1" w:styleId="WW8Num2z2">
    <w:name w:val="WW8Num2z2"/>
    <w:rsid w:val="004C217B"/>
    <w:rPr>
      <w:rFonts w:ascii="Wingdings" w:hAnsi="Wingdings" w:cs="Wingdings" w:hint="default"/>
    </w:rPr>
  </w:style>
  <w:style w:type="character" w:customStyle="1" w:styleId="WW8Num3z1">
    <w:name w:val="WW8Num3z1"/>
    <w:rsid w:val="004C217B"/>
    <w:rPr>
      <w:rFonts w:ascii="Courier New" w:hAnsi="Courier New" w:cs="Courier New" w:hint="default"/>
    </w:rPr>
  </w:style>
  <w:style w:type="character" w:customStyle="1" w:styleId="WW8Num3z2">
    <w:name w:val="WW8Num3z2"/>
    <w:rsid w:val="004C217B"/>
    <w:rPr>
      <w:rFonts w:ascii="Wingdings" w:hAnsi="Wingdings" w:cs="Wingdings" w:hint="default"/>
    </w:rPr>
  </w:style>
  <w:style w:type="character" w:customStyle="1" w:styleId="WW8Num4z0">
    <w:name w:val="WW8Num4z0"/>
    <w:rsid w:val="004C217B"/>
    <w:rPr>
      <w:rFonts w:ascii="Symbol" w:hAnsi="Symbol" w:cs="Symbol" w:hint="default"/>
    </w:rPr>
  </w:style>
  <w:style w:type="character" w:customStyle="1" w:styleId="WW8Num4z1">
    <w:name w:val="WW8Num4z1"/>
    <w:rsid w:val="004C217B"/>
    <w:rPr>
      <w:rFonts w:ascii="Courier New" w:hAnsi="Courier New" w:cs="Courier New" w:hint="default"/>
    </w:rPr>
  </w:style>
  <w:style w:type="character" w:customStyle="1" w:styleId="WW8Num4z2">
    <w:name w:val="WW8Num4z2"/>
    <w:rsid w:val="004C217B"/>
    <w:rPr>
      <w:rFonts w:ascii="Wingdings" w:hAnsi="Wingdings" w:cs="Wingdings" w:hint="default"/>
    </w:rPr>
  </w:style>
  <w:style w:type="character" w:customStyle="1" w:styleId="WW8Num5z0">
    <w:name w:val="WW8Num5z0"/>
    <w:rsid w:val="004C217B"/>
    <w:rPr>
      <w:rFonts w:ascii="Times New Roman" w:hAnsi="Times New Roman" w:cs="Times New Roman" w:hint="default"/>
    </w:rPr>
  </w:style>
  <w:style w:type="character" w:customStyle="1" w:styleId="Caratterepredefinitoparagrafo">
    <w:name w:val="Carattere predefinito paragrafo"/>
    <w:rsid w:val="004C217B"/>
  </w:style>
  <w:style w:type="character" w:styleId="Collegamentoipertestuale">
    <w:name w:val="Hyperlink"/>
    <w:rsid w:val="004C217B"/>
    <w:rPr>
      <w:color w:val="0000FF"/>
      <w:u w:val="single"/>
    </w:rPr>
  </w:style>
  <w:style w:type="character" w:styleId="Collegamentovisitato">
    <w:name w:val="FollowedHyperlink"/>
    <w:rsid w:val="004C217B"/>
    <w:rPr>
      <w:color w:val="800080"/>
      <w:u w:val="single"/>
    </w:rPr>
  </w:style>
  <w:style w:type="paragraph" w:customStyle="1" w:styleId="Heading">
    <w:name w:val="Heading"/>
    <w:basedOn w:val="Normale"/>
    <w:next w:val="Corpodeltesto"/>
    <w:rsid w:val="004C217B"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deltesto">
    <w:name w:val="Body Text"/>
    <w:basedOn w:val="Normale"/>
    <w:rsid w:val="004C217B"/>
    <w:pPr>
      <w:spacing w:after="140" w:line="276" w:lineRule="auto"/>
    </w:pPr>
  </w:style>
  <w:style w:type="paragraph" w:styleId="Elenco">
    <w:name w:val="List"/>
    <w:basedOn w:val="Corpodeltesto"/>
    <w:rsid w:val="004C217B"/>
    <w:rPr>
      <w:rFonts w:cs="Lucida Sans"/>
    </w:rPr>
  </w:style>
  <w:style w:type="paragraph" w:styleId="Didascalia">
    <w:name w:val="caption"/>
    <w:basedOn w:val="Normale"/>
    <w:qFormat/>
    <w:rsid w:val="004C217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rsid w:val="004C217B"/>
    <w:pPr>
      <w:suppressLineNumbers/>
    </w:pPr>
    <w:rPr>
      <w:rFonts w:cs="Lucida Sans"/>
    </w:rPr>
  </w:style>
  <w:style w:type="paragraph" w:customStyle="1" w:styleId="Testonormale1">
    <w:name w:val="Testo normale1"/>
    <w:basedOn w:val="Normale"/>
    <w:rsid w:val="004C217B"/>
    <w:rPr>
      <w:rFonts w:ascii="Courier New" w:hAnsi="Courier New" w:cs="Courier New"/>
      <w:szCs w:val="24"/>
      <w:lang w:bidi="he-IL"/>
    </w:rPr>
  </w:style>
  <w:style w:type="paragraph" w:styleId="Sottotitolo">
    <w:name w:val="Subtitle"/>
    <w:basedOn w:val="Normale"/>
    <w:next w:val="Corpodeltesto"/>
    <w:qFormat/>
    <w:rsid w:val="004C217B"/>
    <w:pPr>
      <w:widowControl w:val="0"/>
      <w:jc w:val="center"/>
    </w:pPr>
    <w:rPr>
      <w:rFonts w:ascii="Arial" w:hAnsi="Arial" w:cs="Arial"/>
      <w:b/>
      <w:sz w:val="28"/>
      <w:szCs w:val="24"/>
      <w:lang w:bidi="he-IL"/>
    </w:rPr>
  </w:style>
  <w:style w:type="paragraph" w:customStyle="1" w:styleId="Corpodeltesto21">
    <w:name w:val="Corpo del testo 21"/>
    <w:basedOn w:val="Normale"/>
    <w:rsid w:val="004C217B"/>
    <w:rPr>
      <w:rFonts w:ascii="Arial" w:hAnsi="Arial" w:cs="Arial"/>
      <w:b/>
      <w:szCs w:val="24"/>
      <w:lang w:bidi="he-IL"/>
    </w:rPr>
  </w:style>
  <w:style w:type="paragraph" w:customStyle="1" w:styleId="HeaderandFooter">
    <w:name w:val="Header and Footer"/>
    <w:basedOn w:val="Normale"/>
    <w:rsid w:val="004C217B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4C217B"/>
    <w:pPr>
      <w:tabs>
        <w:tab w:val="center" w:pos="4819"/>
        <w:tab w:val="right" w:pos="9638"/>
      </w:tabs>
    </w:pPr>
    <w:rPr>
      <w:szCs w:val="24"/>
      <w:lang w:bidi="he-IL"/>
    </w:rPr>
  </w:style>
  <w:style w:type="paragraph" w:customStyle="1" w:styleId="Corpodeltesto31">
    <w:name w:val="Corpo del testo 31"/>
    <w:basedOn w:val="Normale"/>
    <w:rsid w:val="004C217B"/>
    <w:rPr>
      <w:rFonts w:ascii="Arial" w:hAnsi="Arial" w:cs="Arial"/>
      <w:i/>
      <w:szCs w:val="24"/>
    </w:rPr>
  </w:style>
  <w:style w:type="paragraph" w:styleId="Testofumetto">
    <w:name w:val="Balloon Text"/>
    <w:basedOn w:val="Normale"/>
    <w:rsid w:val="004C21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217B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ormale"/>
    <w:rsid w:val="004C217B"/>
    <w:pPr>
      <w:widowControl w:val="0"/>
      <w:suppressLineNumbers/>
    </w:pPr>
  </w:style>
  <w:style w:type="paragraph" w:customStyle="1" w:styleId="TableHeading">
    <w:name w:val="Table Heading"/>
    <w:basedOn w:val="TableContents"/>
    <w:rsid w:val="004C217B"/>
    <w:pPr>
      <w:jc w:val="center"/>
    </w:pPr>
    <w:rPr>
      <w:b/>
      <w:bCs/>
    </w:rPr>
  </w:style>
  <w:style w:type="paragraph" w:customStyle="1" w:styleId="FrameContents">
    <w:name w:val="Frame Contents"/>
    <w:basedOn w:val="Normale"/>
    <w:rsid w:val="004C217B"/>
  </w:style>
  <w:style w:type="paragraph" w:styleId="Pidipagina">
    <w:name w:val="footer"/>
    <w:basedOn w:val="Normale"/>
    <w:link w:val="PidipaginaCarattere"/>
    <w:uiPriority w:val="99"/>
    <w:semiHidden/>
    <w:unhideWhenUsed/>
    <w:rsid w:val="006E7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704A"/>
    <w:rPr>
      <w:lang w:eastAsia="zh-CN"/>
    </w:rPr>
  </w:style>
  <w:style w:type="table" w:styleId="Grigliatabella">
    <w:name w:val="Table Grid"/>
    <w:basedOn w:val="Tabellanormale"/>
    <w:uiPriority w:val="59"/>
    <w:rsid w:val="00CC6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alfaromeo916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89A26-56FF-41D0-9441-A66AEFDF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Links>
    <vt:vector size="12" baseType="variant">
      <vt:variant>
        <vt:i4>4980771</vt:i4>
      </vt:variant>
      <vt:variant>
        <vt:i4>0</vt:i4>
      </vt:variant>
      <vt:variant>
        <vt:i4>0</vt:i4>
      </vt:variant>
      <vt:variant>
        <vt:i4>5</vt:i4>
      </vt:variant>
      <vt:variant>
        <vt:lpwstr>mailto:info@alfaromeo916.it</vt:lpwstr>
      </vt:variant>
      <vt:variant>
        <vt:lpwstr/>
      </vt:variant>
      <vt:variant>
        <vt:i4>4980771</vt:i4>
      </vt:variant>
      <vt:variant>
        <vt:i4>0</vt:i4>
      </vt:variant>
      <vt:variant>
        <vt:i4>0</vt:i4>
      </vt:variant>
      <vt:variant>
        <vt:i4>5</vt:i4>
      </vt:variant>
      <vt:variant>
        <vt:lpwstr>mailto:info@alfaromeo916.it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germana cortassa</dc:creator>
  <cp:lastModifiedBy>Gioacchino</cp:lastModifiedBy>
  <cp:revision>2</cp:revision>
  <cp:lastPrinted>2025-05-06T07:10:00Z</cp:lastPrinted>
  <dcterms:created xsi:type="dcterms:W3CDTF">2025-05-07T06:55:00Z</dcterms:created>
  <dcterms:modified xsi:type="dcterms:W3CDTF">2025-05-07T06:55:00Z</dcterms:modified>
</cp:coreProperties>
</file>